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2F" w:rsidRDefault="00EC1D2F" w:rsidP="00995B63">
      <w:pPr>
        <w:pStyle w:val="a3"/>
        <w:shd w:val="clear" w:color="auto" w:fill="FFFFFF"/>
        <w:spacing w:before="0" w:beforeAutospacing="0" w:after="0" w:afterAutospacing="0"/>
        <w:ind w:firstLine="360"/>
        <w:jc w:val="both"/>
        <w:rPr>
          <w:rStyle w:val="a4"/>
          <w:color w:val="111111"/>
          <w:bdr w:val="none" w:sz="0" w:space="0" w:color="auto" w:frame="1"/>
        </w:rPr>
      </w:pPr>
      <w:bookmarkStart w:id="0" w:name="_GoBack"/>
      <w:bookmarkEnd w:id="0"/>
    </w:p>
    <w:p w:rsidR="00EC1D2F" w:rsidRDefault="00EC1D2F" w:rsidP="00EC1D2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EC1D2F">
        <w:rPr>
          <w:rFonts w:ascii="Times New Roman" w:eastAsia="Times New Roman" w:hAnsi="Times New Roman" w:cs="Times New Roman"/>
          <w:b/>
          <w:bCs/>
          <w:color w:val="000000"/>
          <w:sz w:val="24"/>
          <w:szCs w:val="24"/>
          <w:lang w:eastAsia="ru-RU"/>
        </w:rPr>
        <w:t xml:space="preserve">ПОЛЕЗНЫЕ ЭЛЕКТРОННЫЕ ОБРАЗОВАТЕЛЬНЫЕ РЕСУРСЫ </w:t>
      </w:r>
      <w:r>
        <w:rPr>
          <w:rFonts w:ascii="Times New Roman" w:eastAsia="Times New Roman" w:hAnsi="Times New Roman" w:cs="Times New Roman"/>
          <w:b/>
          <w:bCs/>
          <w:color w:val="000000"/>
          <w:sz w:val="24"/>
          <w:szCs w:val="24"/>
          <w:lang w:eastAsia="ru-RU"/>
        </w:rPr>
        <w:t xml:space="preserve">                                          </w:t>
      </w:r>
      <w:r w:rsidRPr="00EC1D2F">
        <w:rPr>
          <w:rFonts w:ascii="Times New Roman" w:eastAsia="Times New Roman" w:hAnsi="Times New Roman" w:cs="Times New Roman"/>
          <w:b/>
          <w:bCs/>
          <w:color w:val="000000"/>
          <w:sz w:val="24"/>
          <w:szCs w:val="24"/>
          <w:lang w:eastAsia="ru-RU"/>
        </w:rPr>
        <w:t xml:space="preserve">ДЛЯ </w:t>
      </w:r>
      <w:r>
        <w:rPr>
          <w:rFonts w:ascii="Times New Roman" w:eastAsia="Times New Roman" w:hAnsi="Times New Roman" w:cs="Times New Roman"/>
          <w:b/>
          <w:bCs/>
          <w:color w:val="000000"/>
          <w:sz w:val="24"/>
          <w:szCs w:val="24"/>
          <w:lang w:eastAsia="ru-RU"/>
        </w:rPr>
        <w:t xml:space="preserve">ДОШКОЛЬНИКОВ И ИХ </w:t>
      </w:r>
      <w:r w:rsidRPr="00EC1D2F">
        <w:rPr>
          <w:rFonts w:ascii="Times New Roman" w:eastAsia="Times New Roman" w:hAnsi="Times New Roman" w:cs="Times New Roman"/>
          <w:b/>
          <w:bCs/>
          <w:color w:val="000000"/>
          <w:sz w:val="24"/>
          <w:szCs w:val="24"/>
          <w:lang w:eastAsia="ru-RU"/>
        </w:rPr>
        <w:t xml:space="preserve"> И РОДИТЕЛЕЙ</w:t>
      </w:r>
    </w:p>
    <w:p w:rsidR="00EC1D2F" w:rsidRPr="00EC1D2F" w:rsidRDefault="00EC1D2F" w:rsidP="00EC1D2F">
      <w:pPr>
        <w:shd w:val="clear" w:color="auto" w:fill="FFFFFF"/>
        <w:spacing w:after="0" w:line="240" w:lineRule="auto"/>
        <w:jc w:val="both"/>
        <w:rPr>
          <w:rFonts w:ascii="Arial" w:eastAsia="Times New Roman" w:hAnsi="Arial" w:cs="Arial"/>
          <w:color w:val="000000"/>
          <w:sz w:val="24"/>
          <w:szCs w:val="24"/>
          <w:lang w:eastAsia="ru-RU"/>
        </w:rPr>
      </w:pPr>
    </w:p>
    <w:p w:rsidR="00EC1D2F" w:rsidRPr="00EC1D2F" w:rsidRDefault="00B05620" w:rsidP="00EC1D2F">
      <w:pPr>
        <w:shd w:val="clear" w:color="auto" w:fill="FFFFFF"/>
        <w:spacing w:after="0" w:line="240" w:lineRule="auto"/>
        <w:jc w:val="both"/>
        <w:rPr>
          <w:rFonts w:ascii="Arial" w:eastAsia="Times New Roman" w:hAnsi="Arial" w:cs="Arial"/>
          <w:color w:val="000000"/>
          <w:sz w:val="24"/>
          <w:szCs w:val="24"/>
          <w:lang w:eastAsia="ru-RU"/>
        </w:rPr>
      </w:pPr>
      <w:hyperlink r:id="rId5" w:history="1">
        <w:r w:rsidR="00EC1D2F" w:rsidRPr="00EC1D2F">
          <w:rPr>
            <w:rFonts w:ascii="Times New Roman" w:eastAsia="Times New Roman" w:hAnsi="Times New Roman" w:cs="Times New Roman"/>
            <w:color w:val="0000FF" w:themeColor="hyperlink"/>
            <w:sz w:val="24"/>
            <w:szCs w:val="24"/>
            <w:u w:val="single"/>
            <w:lang w:eastAsia="ru-RU"/>
          </w:rPr>
          <w:t>https://solnet.ee/</w:t>
        </w:r>
      </w:hyperlink>
      <w:r w:rsidR="00EC1D2F" w:rsidRPr="00EC1D2F">
        <w:rPr>
          <w:rFonts w:ascii="Times New Roman" w:eastAsia="Times New Roman" w:hAnsi="Times New Roman" w:cs="Times New Roman"/>
          <w:color w:val="000000"/>
          <w:sz w:val="24"/>
          <w:szCs w:val="24"/>
          <w:lang w:eastAsia="ru-RU"/>
        </w:rPr>
        <w:t xml:space="preserve">  - Детский развлекательно-познавательный портал "Солнышко". Для детей - развлечения (игры, мультфильмы, сказки, раскраски) и полезные материалы ("почемучка", советы </w:t>
      </w:r>
      <w:proofErr w:type="spellStart"/>
      <w:r w:rsidR="00EC1D2F" w:rsidRPr="00EC1D2F">
        <w:rPr>
          <w:rFonts w:ascii="Times New Roman" w:eastAsia="Times New Roman" w:hAnsi="Times New Roman" w:cs="Times New Roman"/>
          <w:color w:val="000000"/>
          <w:sz w:val="24"/>
          <w:szCs w:val="24"/>
          <w:lang w:eastAsia="ru-RU"/>
        </w:rPr>
        <w:t>Поварешкина</w:t>
      </w:r>
      <w:proofErr w:type="spellEnd"/>
      <w:r w:rsidR="00EC1D2F" w:rsidRPr="00EC1D2F">
        <w:rPr>
          <w:rFonts w:ascii="Times New Roman" w:eastAsia="Times New Roman" w:hAnsi="Times New Roman" w:cs="Times New Roman"/>
          <w:color w:val="000000"/>
          <w:sz w:val="24"/>
          <w:szCs w:val="24"/>
          <w:lang w:eastAsia="ru-RU"/>
        </w:rPr>
        <w:t>, рассказы о зверятах, уроки хороших манер). Для родителей и педагогов, ищущих информацию в интернете, - масса стишков и загадок, собранных по темам, пословицы, сценарии к детским праздникам.</w:t>
      </w:r>
    </w:p>
    <w:p w:rsidR="00EC1D2F" w:rsidRPr="00EC1D2F" w:rsidRDefault="00B05620" w:rsidP="00EC1D2F">
      <w:pPr>
        <w:shd w:val="clear" w:color="auto" w:fill="FFFFFF"/>
        <w:spacing w:after="0" w:line="240" w:lineRule="auto"/>
        <w:jc w:val="both"/>
        <w:rPr>
          <w:rFonts w:ascii="Arial" w:eastAsia="Times New Roman" w:hAnsi="Arial" w:cs="Arial"/>
          <w:color w:val="000000"/>
          <w:sz w:val="24"/>
          <w:szCs w:val="24"/>
          <w:lang w:eastAsia="ru-RU"/>
        </w:rPr>
      </w:pPr>
      <w:hyperlink r:id="rId6" w:history="1">
        <w:r w:rsidR="00EC1D2F" w:rsidRPr="00EC1D2F">
          <w:rPr>
            <w:rFonts w:ascii="Times New Roman" w:eastAsia="Times New Roman" w:hAnsi="Times New Roman" w:cs="Times New Roman"/>
            <w:color w:val="0000FF" w:themeColor="hyperlink"/>
            <w:sz w:val="24"/>
            <w:szCs w:val="24"/>
            <w:u w:val="single"/>
            <w:lang w:eastAsia="ru-RU"/>
          </w:rPr>
          <w:t>https://lukoshko.net/</w:t>
        </w:r>
      </w:hyperlink>
      <w:r w:rsidR="00EC1D2F" w:rsidRPr="00EC1D2F">
        <w:rPr>
          <w:rFonts w:ascii="Times New Roman" w:eastAsia="Times New Roman" w:hAnsi="Times New Roman" w:cs="Times New Roman"/>
          <w:color w:val="000000"/>
          <w:sz w:val="24"/>
          <w:szCs w:val="24"/>
          <w:lang w:eastAsia="ru-RU"/>
        </w:rPr>
        <w:t xml:space="preserve"> - Лукошко сказок. Сайт предлагает сказки, стихи и рассказы для детей. Здесь можно найти русские народные сказки и сказки других народов, рассказы                      о животных, стихи и песни для детей.</w:t>
      </w:r>
    </w:p>
    <w:p w:rsidR="00EC1D2F" w:rsidRPr="00EC1D2F" w:rsidRDefault="00B05620" w:rsidP="00EC1D2F">
      <w:pPr>
        <w:shd w:val="clear" w:color="auto" w:fill="FFFFFF"/>
        <w:spacing w:after="0" w:line="240" w:lineRule="auto"/>
        <w:jc w:val="both"/>
        <w:rPr>
          <w:rFonts w:ascii="Arial" w:eastAsia="Times New Roman" w:hAnsi="Arial" w:cs="Arial"/>
          <w:color w:val="000000"/>
          <w:sz w:val="24"/>
          <w:szCs w:val="24"/>
          <w:lang w:eastAsia="ru-RU"/>
        </w:rPr>
      </w:pPr>
      <w:hyperlink r:id="rId7" w:history="1">
        <w:r w:rsidR="00EC1D2F" w:rsidRPr="00EC1D2F">
          <w:rPr>
            <w:rFonts w:ascii="Times New Roman" w:eastAsia="Times New Roman" w:hAnsi="Times New Roman" w:cs="Times New Roman"/>
            <w:color w:val="0000FF" w:themeColor="hyperlink"/>
            <w:sz w:val="24"/>
            <w:szCs w:val="24"/>
            <w:u w:val="single"/>
            <w:lang w:eastAsia="ru-RU"/>
          </w:rPr>
          <w:t>http://www.raskraska.ru/</w:t>
        </w:r>
      </w:hyperlink>
      <w:r w:rsidR="00EC1D2F" w:rsidRPr="00EC1D2F">
        <w:rPr>
          <w:rFonts w:ascii="Times New Roman" w:eastAsia="Times New Roman" w:hAnsi="Times New Roman" w:cs="Times New Roman"/>
          <w:color w:val="000000"/>
          <w:sz w:val="24"/>
          <w:szCs w:val="24"/>
          <w:lang w:eastAsia="ru-RU"/>
        </w:rPr>
        <w:t xml:space="preserve"> - Раскраска. Интернет-студия Александра Бабушкина. Здесь можно найти для малыша любой рисунок для раскраски и распечатать его в черно-белом варианте, чтобы ребенок мог раскрасить выбранную картинку. Все раскраски предоставляются бесплатно.</w:t>
      </w:r>
    </w:p>
    <w:p w:rsidR="00EC1D2F" w:rsidRPr="00EC1D2F" w:rsidRDefault="00B05620" w:rsidP="00EC1D2F">
      <w:pPr>
        <w:shd w:val="clear" w:color="auto" w:fill="FFFFFF"/>
        <w:spacing w:after="0" w:line="240" w:lineRule="auto"/>
        <w:jc w:val="both"/>
        <w:rPr>
          <w:rFonts w:ascii="Arial" w:eastAsia="Times New Roman" w:hAnsi="Arial" w:cs="Arial"/>
          <w:color w:val="000000"/>
          <w:sz w:val="24"/>
          <w:szCs w:val="24"/>
          <w:lang w:eastAsia="ru-RU"/>
        </w:rPr>
      </w:pPr>
      <w:hyperlink r:id="rId8" w:history="1">
        <w:r w:rsidR="00EC1D2F" w:rsidRPr="00EC1D2F">
          <w:rPr>
            <w:rFonts w:ascii="Times New Roman" w:eastAsia="Times New Roman" w:hAnsi="Times New Roman" w:cs="Times New Roman"/>
            <w:color w:val="0000FF" w:themeColor="hyperlink"/>
            <w:sz w:val="24"/>
            <w:szCs w:val="24"/>
            <w:u w:val="single"/>
            <w:lang w:eastAsia="ru-RU"/>
          </w:rPr>
          <w:t>https://www.kindereducation.com/</w:t>
        </w:r>
      </w:hyperlink>
      <w:r w:rsidR="00EC1D2F" w:rsidRPr="00EC1D2F">
        <w:rPr>
          <w:rFonts w:ascii="Times New Roman" w:eastAsia="Times New Roman" w:hAnsi="Times New Roman" w:cs="Times New Roman"/>
          <w:color w:val="000000"/>
          <w:sz w:val="24"/>
          <w:szCs w:val="24"/>
          <w:lang w:eastAsia="ru-RU"/>
        </w:rPr>
        <w:t> - "Дошколёнок". Электронный журнал для детей и родителей, на страницах которого опубликованы материалы для обучения, воспитания и развлечения детей дошкольного и младшего школьного возраста, собранные по тематическим разделам: развитие речи, веселый счет, изостудия, психология, игры и конкурсы, будь здоров. На сайте также можно подписаться на рассылку "100 развивающих и обучающих игр для детей".</w:t>
      </w:r>
    </w:p>
    <w:p w:rsidR="00EC1D2F" w:rsidRPr="00EC1D2F" w:rsidRDefault="00B05620" w:rsidP="00EC1D2F">
      <w:pPr>
        <w:shd w:val="clear" w:color="auto" w:fill="FFFFFF"/>
        <w:spacing w:after="0" w:line="240" w:lineRule="auto"/>
        <w:jc w:val="both"/>
        <w:rPr>
          <w:rFonts w:ascii="Arial" w:eastAsia="Times New Roman" w:hAnsi="Arial" w:cs="Arial"/>
          <w:color w:val="000000"/>
          <w:sz w:val="24"/>
          <w:szCs w:val="24"/>
          <w:lang w:eastAsia="ru-RU"/>
        </w:rPr>
      </w:pPr>
      <w:hyperlink r:id="rId9" w:history="1">
        <w:r w:rsidR="00EC1D2F" w:rsidRPr="00EC1D2F">
          <w:rPr>
            <w:rFonts w:ascii="Times New Roman" w:eastAsia="Times New Roman" w:hAnsi="Times New Roman" w:cs="Times New Roman"/>
            <w:color w:val="0000FF" w:themeColor="hyperlink"/>
            <w:sz w:val="24"/>
            <w:szCs w:val="24"/>
            <w:u w:val="single"/>
            <w:lang w:eastAsia="ru-RU"/>
          </w:rPr>
          <w:t>http://doshkolnik.ru/</w:t>
        </w:r>
      </w:hyperlink>
      <w:r w:rsidR="00EC1D2F" w:rsidRPr="00EC1D2F">
        <w:rPr>
          <w:rFonts w:ascii="Times New Roman" w:eastAsia="Times New Roman" w:hAnsi="Times New Roman" w:cs="Times New Roman"/>
          <w:color w:val="000000"/>
          <w:sz w:val="24"/>
          <w:szCs w:val="24"/>
          <w:lang w:eastAsia="ru-RU"/>
        </w:rPr>
        <w:t> - Дошкольник. Этот сайт - для семьи, для отцов, матерей и детей. Сайт о том, как воспитывать ребенка, как научиться находить с ним общий язык. Много интересной информации для детей: сказки, стихи, умные задачки, познавательные статьи. На сайте представлена также большая коллекция сценариев - школьных и к различным праздникам.</w:t>
      </w:r>
    </w:p>
    <w:p w:rsidR="00FA35BA" w:rsidRDefault="00B05620" w:rsidP="00EC1D2F">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0" w:history="1">
        <w:r w:rsidR="00EC1D2F" w:rsidRPr="00EC1D2F">
          <w:rPr>
            <w:rFonts w:ascii="Times New Roman" w:eastAsia="Times New Roman" w:hAnsi="Times New Roman" w:cs="Times New Roman"/>
            <w:color w:val="0000FF" w:themeColor="hyperlink"/>
            <w:sz w:val="24"/>
            <w:szCs w:val="24"/>
            <w:u w:val="single"/>
            <w:lang w:eastAsia="ru-RU"/>
          </w:rPr>
          <w:t>http://www.wunderkinder.narod.ru/cto_eto.htm</w:t>
        </w:r>
      </w:hyperlink>
      <w:r w:rsidR="00EC1D2F" w:rsidRPr="00EC1D2F">
        <w:rPr>
          <w:rFonts w:ascii="Times New Roman" w:eastAsia="Times New Roman" w:hAnsi="Times New Roman" w:cs="Times New Roman"/>
          <w:color w:val="000000"/>
          <w:sz w:val="24"/>
          <w:szCs w:val="24"/>
          <w:lang w:eastAsia="ru-RU"/>
        </w:rPr>
        <w:t xml:space="preserve">- </w:t>
      </w:r>
      <w:proofErr w:type="spellStart"/>
      <w:r w:rsidR="00EC1D2F" w:rsidRPr="00EC1D2F">
        <w:rPr>
          <w:rFonts w:ascii="Times New Roman" w:eastAsia="Times New Roman" w:hAnsi="Times New Roman" w:cs="Times New Roman"/>
          <w:color w:val="000000"/>
          <w:sz w:val="24"/>
          <w:szCs w:val="24"/>
          <w:lang w:eastAsia="ru-RU"/>
        </w:rPr>
        <w:t>Вундеркиндер</w:t>
      </w:r>
      <w:proofErr w:type="spellEnd"/>
      <w:r w:rsidR="00EC1D2F" w:rsidRPr="00EC1D2F">
        <w:rPr>
          <w:rFonts w:ascii="Times New Roman" w:eastAsia="Times New Roman" w:hAnsi="Times New Roman" w:cs="Times New Roman"/>
          <w:color w:val="000000"/>
          <w:sz w:val="24"/>
          <w:szCs w:val="24"/>
          <w:lang w:eastAsia="ru-RU"/>
        </w:rPr>
        <w:t xml:space="preserve">. На сайте выложены материалы, необходимые для обучения и развития малышей. Материалы представлены в виде компьютерных презентаций (слайдов), которые можно распечатать на бумаге, а также занимательных </w:t>
      </w:r>
      <w:proofErr w:type="spellStart"/>
      <w:r w:rsidR="00EC1D2F" w:rsidRPr="00EC1D2F">
        <w:rPr>
          <w:rFonts w:ascii="Times New Roman" w:eastAsia="Times New Roman" w:hAnsi="Times New Roman" w:cs="Times New Roman"/>
          <w:color w:val="000000"/>
          <w:sz w:val="24"/>
          <w:szCs w:val="24"/>
          <w:lang w:eastAsia="ru-RU"/>
        </w:rPr>
        <w:t>Flash</w:t>
      </w:r>
      <w:proofErr w:type="spellEnd"/>
      <w:r w:rsidR="00EC1D2F" w:rsidRPr="00EC1D2F">
        <w:rPr>
          <w:rFonts w:ascii="Times New Roman" w:eastAsia="Times New Roman" w:hAnsi="Times New Roman" w:cs="Times New Roman"/>
          <w:color w:val="000000"/>
          <w:sz w:val="24"/>
          <w:szCs w:val="24"/>
          <w:lang w:eastAsia="ru-RU"/>
        </w:rPr>
        <w:t>-мультиков и игр. Материалы по русскому языку, математике, чтению, изучению окружающего мира, би</w:t>
      </w:r>
    </w:p>
    <w:p w:rsidR="00EC1D2F" w:rsidRPr="00EC1D2F" w:rsidRDefault="00EC1D2F" w:rsidP="00EC1D2F">
      <w:pPr>
        <w:shd w:val="clear" w:color="auto" w:fill="FFFFFF"/>
        <w:spacing w:after="0" w:line="240" w:lineRule="auto"/>
        <w:jc w:val="both"/>
        <w:rPr>
          <w:rFonts w:ascii="Arial" w:eastAsia="Times New Roman" w:hAnsi="Arial" w:cs="Arial"/>
          <w:color w:val="000000"/>
          <w:sz w:val="24"/>
          <w:szCs w:val="24"/>
          <w:lang w:eastAsia="ru-RU"/>
        </w:rPr>
      </w:pPr>
      <w:proofErr w:type="spellStart"/>
      <w:r w:rsidRPr="00EC1D2F">
        <w:rPr>
          <w:rFonts w:ascii="Times New Roman" w:eastAsia="Times New Roman" w:hAnsi="Times New Roman" w:cs="Times New Roman"/>
          <w:color w:val="000000"/>
          <w:sz w:val="24"/>
          <w:szCs w:val="24"/>
          <w:lang w:eastAsia="ru-RU"/>
        </w:rPr>
        <w:t>ологии</w:t>
      </w:r>
      <w:proofErr w:type="spellEnd"/>
      <w:r w:rsidRPr="00EC1D2F">
        <w:rPr>
          <w:rFonts w:ascii="Times New Roman" w:eastAsia="Times New Roman" w:hAnsi="Times New Roman" w:cs="Times New Roman"/>
          <w:color w:val="000000"/>
          <w:sz w:val="24"/>
          <w:szCs w:val="24"/>
          <w:lang w:eastAsia="ru-RU"/>
        </w:rPr>
        <w:t>, истории, рисованию предназначены для обучения детей дома, в садике, в начальной школе.</w:t>
      </w:r>
    </w:p>
    <w:p w:rsidR="00EC1D2F" w:rsidRPr="00EC1D2F" w:rsidRDefault="00B05620" w:rsidP="00EC1D2F">
      <w:pPr>
        <w:shd w:val="clear" w:color="auto" w:fill="FFFFFF"/>
        <w:spacing w:after="0" w:line="240" w:lineRule="auto"/>
        <w:jc w:val="both"/>
        <w:rPr>
          <w:rFonts w:ascii="Arial" w:eastAsia="Times New Roman" w:hAnsi="Arial" w:cs="Arial"/>
          <w:color w:val="000000"/>
          <w:sz w:val="24"/>
          <w:szCs w:val="24"/>
          <w:lang w:eastAsia="ru-RU"/>
        </w:rPr>
      </w:pPr>
      <w:hyperlink r:id="rId11" w:history="1">
        <w:r w:rsidR="00EC1D2F" w:rsidRPr="00EC1D2F">
          <w:rPr>
            <w:rFonts w:ascii="Times New Roman" w:eastAsia="Times New Roman" w:hAnsi="Times New Roman" w:cs="Times New Roman"/>
            <w:color w:val="0000FF" w:themeColor="hyperlink"/>
            <w:sz w:val="24"/>
            <w:szCs w:val="24"/>
            <w:u w:val="single"/>
            <w:lang w:eastAsia="ru-RU"/>
          </w:rPr>
          <w:t>http://www.detskiysad.ru/</w:t>
        </w:r>
      </w:hyperlink>
      <w:r w:rsidR="00EC1D2F" w:rsidRPr="00EC1D2F">
        <w:rPr>
          <w:rFonts w:ascii="Times New Roman" w:eastAsia="Times New Roman" w:hAnsi="Times New Roman" w:cs="Times New Roman"/>
          <w:color w:val="000000"/>
          <w:sz w:val="24"/>
          <w:szCs w:val="24"/>
          <w:lang w:eastAsia="ru-RU"/>
        </w:rPr>
        <w:t xml:space="preserve">- Детский </w:t>
      </w:r>
      <w:proofErr w:type="spellStart"/>
      <w:r w:rsidR="00EC1D2F" w:rsidRPr="00EC1D2F">
        <w:rPr>
          <w:rFonts w:ascii="Times New Roman" w:eastAsia="Times New Roman" w:hAnsi="Times New Roman" w:cs="Times New Roman"/>
          <w:color w:val="000000"/>
          <w:sz w:val="24"/>
          <w:szCs w:val="24"/>
          <w:lang w:eastAsia="ru-RU"/>
        </w:rPr>
        <w:t>сад.ру</w:t>
      </w:r>
      <w:proofErr w:type="spellEnd"/>
      <w:r w:rsidR="00EC1D2F" w:rsidRPr="00EC1D2F">
        <w:rPr>
          <w:rFonts w:ascii="Times New Roman" w:eastAsia="Times New Roman" w:hAnsi="Times New Roman" w:cs="Times New Roman"/>
          <w:color w:val="000000"/>
          <w:sz w:val="24"/>
          <w:szCs w:val="24"/>
          <w:lang w:eastAsia="ru-RU"/>
        </w:rPr>
        <w:t>. Информационно-</w:t>
      </w:r>
      <w:proofErr w:type="spellStart"/>
      <w:r w:rsidR="00EC1D2F" w:rsidRPr="00EC1D2F">
        <w:rPr>
          <w:rFonts w:ascii="Times New Roman" w:eastAsia="Times New Roman" w:hAnsi="Times New Roman" w:cs="Times New Roman"/>
          <w:color w:val="000000"/>
          <w:sz w:val="24"/>
          <w:szCs w:val="24"/>
          <w:lang w:eastAsia="ru-RU"/>
        </w:rPr>
        <w:t>обазовательный</w:t>
      </w:r>
      <w:proofErr w:type="spellEnd"/>
      <w:r w:rsidR="00EC1D2F" w:rsidRPr="00EC1D2F">
        <w:rPr>
          <w:rFonts w:ascii="Times New Roman" w:eastAsia="Times New Roman" w:hAnsi="Times New Roman" w:cs="Times New Roman"/>
          <w:color w:val="000000"/>
          <w:sz w:val="24"/>
          <w:szCs w:val="24"/>
          <w:lang w:eastAsia="ru-RU"/>
        </w:rPr>
        <w:t xml:space="preserve"> ресурс, на страницах которого можно найти сведения о физическом развитии детей, об основах детской гигиены, о значении детских игр в воспитательном процессе, о трудовом воспитании ребенка, об организации праздничных утренников в детском саду, о некоторых детских заболеваниях и многом другом. Материалы сайта могут быть полезными не только для молодых родителей, но и для студентов, воспитателей и методистов детских садов.</w:t>
      </w:r>
    </w:p>
    <w:p w:rsidR="00EC1D2F" w:rsidRPr="00EC1D2F" w:rsidRDefault="00B05620" w:rsidP="00EC1D2F">
      <w:pPr>
        <w:spacing w:after="0" w:line="240" w:lineRule="auto"/>
        <w:jc w:val="both"/>
        <w:rPr>
          <w:rFonts w:ascii="Times New Roman" w:hAnsi="Times New Roman" w:cs="Times New Roman"/>
          <w:sz w:val="24"/>
          <w:szCs w:val="24"/>
        </w:rPr>
      </w:pPr>
      <w:hyperlink r:id="rId12" w:history="1">
        <w:r w:rsidR="00EC1D2F" w:rsidRPr="00EC1D2F">
          <w:rPr>
            <w:color w:val="0000FF" w:themeColor="hyperlink"/>
            <w:u w:val="single"/>
          </w:rPr>
          <w:t>https://spas-extreme.mchs.gov.ru/</w:t>
        </w:r>
      </w:hyperlink>
      <w:r w:rsidR="00EC1D2F" w:rsidRPr="00EC1D2F">
        <w:rPr>
          <w:rFonts w:ascii="Times New Roman" w:hAnsi="Times New Roman" w:cs="Times New Roman"/>
          <w:sz w:val="24"/>
          <w:szCs w:val="24"/>
        </w:rPr>
        <w:t>- "Спас-экстрим" портал детской безопасности МЧС России</w:t>
      </w:r>
    </w:p>
    <w:p w:rsidR="00EC1D2F" w:rsidRPr="00EC1D2F" w:rsidRDefault="00B05620" w:rsidP="00EC1D2F">
      <w:pPr>
        <w:spacing w:after="0" w:line="240" w:lineRule="auto"/>
        <w:jc w:val="both"/>
        <w:rPr>
          <w:rFonts w:ascii="Times New Roman" w:hAnsi="Times New Roman" w:cs="Times New Roman"/>
          <w:sz w:val="24"/>
          <w:szCs w:val="24"/>
        </w:rPr>
      </w:pPr>
      <w:hyperlink r:id="rId13" w:history="1">
        <w:r w:rsidR="00EC1D2F" w:rsidRPr="00EC1D2F">
          <w:rPr>
            <w:rFonts w:ascii="Times New Roman" w:hAnsi="Times New Roman" w:cs="Times New Roman"/>
            <w:color w:val="0000FF" w:themeColor="hyperlink"/>
            <w:sz w:val="24"/>
            <w:szCs w:val="24"/>
            <w:u w:val="single"/>
          </w:rPr>
          <w:t>https://souzmult.ru</w:t>
        </w:r>
      </w:hyperlink>
      <w:r w:rsidR="00EC1D2F" w:rsidRPr="00EC1D2F">
        <w:rPr>
          <w:rFonts w:ascii="Times New Roman" w:hAnsi="Times New Roman" w:cs="Times New Roman"/>
          <w:sz w:val="24"/>
          <w:szCs w:val="24"/>
        </w:rPr>
        <w:t xml:space="preserve"> - </w:t>
      </w:r>
      <w:proofErr w:type="spellStart"/>
      <w:r w:rsidR="00EC1D2F" w:rsidRPr="00EC1D2F">
        <w:rPr>
          <w:rFonts w:ascii="Times New Roman" w:hAnsi="Times New Roman" w:cs="Times New Roman"/>
          <w:sz w:val="24"/>
          <w:szCs w:val="24"/>
        </w:rPr>
        <w:t>союзмультфильм</w:t>
      </w:r>
      <w:proofErr w:type="spellEnd"/>
    </w:p>
    <w:p w:rsidR="00EC1D2F" w:rsidRPr="00EC1D2F" w:rsidRDefault="00B05620" w:rsidP="00EC1D2F">
      <w:pPr>
        <w:spacing w:after="0" w:line="240" w:lineRule="auto"/>
        <w:jc w:val="both"/>
        <w:rPr>
          <w:rFonts w:ascii="Times New Roman" w:hAnsi="Times New Roman" w:cs="Times New Roman"/>
          <w:sz w:val="24"/>
          <w:szCs w:val="24"/>
        </w:rPr>
      </w:pPr>
      <w:hyperlink r:id="rId14" w:history="1">
        <w:r w:rsidR="00EC1D2F" w:rsidRPr="00EC1D2F">
          <w:rPr>
            <w:rFonts w:ascii="Times New Roman" w:hAnsi="Times New Roman" w:cs="Times New Roman"/>
            <w:color w:val="0000FF" w:themeColor="hyperlink"/>
            <w:sz w:val="24"/>
            <w:szCs w:val="24"/>
            <w:u w:val="single"/>
          </w:rPr>
          <w:t>https://deti-online.com</w:t>
        </w:r>
      </w:hyperlink>
      <w:r w:rsidR="00EC1D2F" w:rsidRPr="00EC1D2F">
        <w:rPr>
          <w:rFonts w:ascii="Times New Roman" w:hAnsi="Times New Roman" w:cs="Times New Roman"/>
          <w:sz w:val="24"/>
          <w:szCs w:val="24"/>
        </w:rPr>
        <w:t xml:space="preserve">  - "Дети Онлайн" развитие, обучение и развлечение</w:t>
      </w:r>
    </w:p>
    <w:p w:rsidR="00EC1D2F" w:rsidRPr="00EC1D2F" w:rsidRDefault="00B05620" w:rsidP="00EC1D2F">
      <w:pPr>
        <w:spacing w:after="0" w:line="240" w:lineRule="auto"/>
        <w:jc w:val="both"/>
        <w:rPr>
          <w:rFonts w:ascii="Times New Roman" w:hAnsi="Times New Roman" w:cs="Times New Roman"/>
          <w:sz w:val="24"/>
          <w:szCs w:val="24"/>
        </w:rPr>
      </w:pPr>
      <w:hyperlink r:id="rId15" w:history="1">
        <w:r w:rsidR="00EC1D2F" w:rsidRPr="00EC1D2F">
          <w:rPr>
            <w:rFonts w:ascii="Times New Roman" w:hAnsi="Times New Roman" w:cs="Times New Roman"/>
            <w:color w:val="0000FF" w:themeColor="hyperlink"/>
            <w:sz w:val="24"/>
            <w:szCs w:val="24"/>
            <w:u w:val="single"/>
          </w:rPr>
          <w:t>http://www.teremoc.ru/</w:t>
        </w:r>
      </w:hyperlink>
      <w:r w:rsidR="00EC1D2F" w:rsidRPr="00EC1D2F">
        <w:rPr>
          <w:rFonts w:ascii="Times New Roman" w:hAnsi="Times New Roman" w:cs="Times New Roman"/>
          <w:sz w:val="24"/>
          <w:szCs w:val="24"/>
        </w:rPr>
        <w:t xml:space="preserve"> - "Теремок". Информационно-образовательный портал, на страницах которого вместе с детьми можно учиться, играя в детские игры и веселиться, смотреть мультфильмы, разгадывать загадки и ребусы. </w:t>
      </w:r>
    </w:p>
    <w:p w:rsidR="00EC1D2F" w:rsidRPr="00EC1D2F" w:rsidRDefault="00B05620" w:rsidP="00EC1D2F">
      <w:pPr>
        <w:spacing w:after="0" w:line="240" w:lineRule="auto"/>
        <w:jc w:val="both"/>
        <w:rPr>
          <w:rFonts w:ascii="Times New Roman" w:hAnsi="Times New Roman" w:cs="Times New Roman"/>
          <w:sz w:val="24"/>
          <w:szCs w:val="24"/>
        </w:rPr>
      </w:pPr>
      <w:hyperlink r:id="rId16" w:history="1">
        <w:r w:rsidR="00EC1D2F" w:rsidRPr="00EC1D2F">
          <w:rPr>
            <w:rFonts w:ascii="Times New Roman" w:hAnsi="Times New Roman" w:cs="Times New Roman"/>
            <w:color w:val="0000FF" w:themeColor="hyperlink"/>
            <w:sz w:val="24"/>
            <w:szCs w:val="24"/>
            <w:u w:val="single"/>
          </w:rPr>
          <w:t>https://murzilka.org/</w:t>
        </w:r>
      </w:hyperlink>
      <w:r w:rsidR="00EC1D2F" w:rsidRPr="00EC1D2F">
        <w:rPr>
          <w:rFonts w:ascii="Times New Roman" w:hAnsi="Times New Roman" w:cs="Times New Roman"/>
          <w:sz w:val="24"/>
          <w:szCs w:val="24"/>
        </w:rPr>
        <w:t xml:space="preserve">  - "</w:t>
      </w:r>
      <w:proofErr w:type="spellStart"/>
      <w:r w:rsidR="00EC1D2F" w:rsidRPr="00EC1D2F">
        <w:rPr>
          <w:rFonts w:ascii="Times New Roman" w:hAnsi="Times New Roman" w:cs="Times New Roman"/>
          <w:sz w:val="24"/>
          <w:szCs w:val="24"/>
        </w:rPr>
        <w:t>Мурзилка</w:t>
      </w:r>
      <w:proofErr w:type="spellEnd"/>
      <w:r w:rsidR="00EC1D2F" w:rsidRPr="00EC1D2F">
        <w:rPr>
          <w:rFonts w:ascii="Times New Roman" w:hAnsi="Times New Roman" w:cs="Times New Roman"/>
          <w:sz w:val="24"/>
          <w:szCs w:val="24"/>
        </w:rPr>
        <w:t>" популярный детский литературно-художественный журнал и сайт.</w:t>
      </w:r>
    </w:p>
    <w:p w:rsidR="00EC1D2F" w:rsidRPr="00EC1D2F" w:rsidRDefault="00B05620" w:rsidP="00EC1D2F">
      <w:pPr>
        <w:spacing w:after="0" w:line="240" w:lineRule="auto"/>
        <w:jc w:val="both"/>
        <w:rPr>
          <w:rFonts w:ascii="Times New Roman" w:hAnsi="Times New Roman" w:cs="Times New Roman"/>
          <w:sz w:val="24"/>
          <w:szCs w:val="24"/>
        </w:rPr>
      </w:pPr>
      <w:hyperlink r:id="rId17" w:history="1">
        <w:r w:rsidR="00EC1D2F" w:rsidRPr="00EC1D2F">
          <w:rPr>
            <w:rFonts w:ascii="Times New Roman" w:hAnsi="Times New Roman" w:cs="Times New Roman"/>
            <w:color w:val="0000FF" w:themeColor="hyperlink"/>
            <w:sz w:val="24"/>
            <w:szCs w:val="24"/>
            <w:u w:val="single"/>
          </w:rPr>
          <w:t>https://ladushki.ru/</w:t>
        </w:r>
      </w:hyperlink>
      <w:r w:rsidR="00EC1D2F" w:rsidRPr="00EC1D2F">
        <w:rPr>
          <w:rFonts w:ascii="Times New Roman" w:hAnsi="Times New Roman" w:cs="Times New Roman"/>
          <w:sz w:val="24"/>
          <w:szCs w:val="24"/>
        </w:rPr>
        <w:t xml:space="preserve"> - "Ладушки" игры, поделки, мультфильмы для детей, развивающие игры по обучению грамоте, счету и пр.</w:t>
      </w:r>
    </w:p>
    <w:p w:rsidR="00EC1D2F" w:rsidRDefault="00B05620" w:rsidP="00EC1D2F">
      <w:pPr>
        <w:spacing w:after="0" w:line="240" w:lineRule="auto"/>
        <w:jc w:val="both"/>
        <w:rPr>
          <w:rFonts w:ascii="Times New Roman" w:hAnsi="Times New Roman" w:cs="Times New Roman"/>
          <w:sz w:val="24"/>
          <w:szCs w:val="24"/>
        </w:rPr>
      </w:pPr>
      <w:hyperlink r:id="rId18" w:history="1">
        <w:r w:rsidR="00EC1D2F" w:rsidRPr="00EC1D2F">
          <w:rPr>
            <w:rFonts w:ascii="Times New Roman" w:hAnsi="Times New Roman" w:cs="Times New Roman"/>
            <w:color w:val="0000FF" w:themeColor="hyperlink"/>
            <w:sz w:val="24"/>
            <w:szCs w:val="24"/>
            <w:u w:val="single"/>
          </w:rPr>
          <w:t>http://www.gmik.ru/fotovideo3d/virtualnyiy-tur/</w:t>
        </w:r>
      </w:hyperlink>
      <w:r w:rsidR="00EC1D2F" w:rsidRPr="00EC1D2F">
        <w:rPr>
          <w:rFonts w:ascii="Times New Roman" w:hAnsi="Times New Roman" w:cs="Times New Roman"/>
          <w:sz w:val="24"/>
          <w:szCs w:val="24"/>
        </w:rPr>
        <w:t xml:space="preserve"> - Виртуальный тур по ГМИК                                    им. К.Э. Циолковского.</w:t>
      </w:r>
    </w:p>
    <w:p w:rsidR="00EA6453" w:rsidRPr="00EC1D2F" w:rsidRDefault="00EA6453" w:rsidP="00EC1D2F">
      <w:pPr>
        <w:spacing w:after="0" w:line="240" w:lineRule="auto"/>
        <w:jc w:val="both"/>
        <w:rPr>
          <w:rFonts w:ascii="Times New Roman" w:hAnsi="Times New Roman" w:cs="Times New Roman"/>
          <w:sz w:val="24"/>
          <w:szCs w:val="24"/>
        </w:rPr>
      </w:pPr>
    </w:p>
    <w:p w:rsidR="00EC1D2F" w:rsidRPr="00EC1D2F" w:rsidRDefault="00B05620" w:rsidP="00EC1D2F">
      <w:pPr>
        <w:spacing w:after="0" w:line="240" w:lineRule="auto"/>
        <w:jc w:val="both"/>
        <w:rPr>
          <w:rFonts w:ascii="Times New Roman" w:hAnsi="Times New Roman" w:cs="Times New Roman"/>
          <w:sz w:val="24"/>
          <w:szCs w:val="24"/>
        </w:rPr>
      </w:pPr>
      <w:hyperlink r:id="rId19" w:history="1">
        <w:r w:rsidR="00EC1D2F" w:rsidRPr="00EC1D2F">
          <w:rPr>
            <w:rFonts w:ascii="Times New Roman" w:hAnsi="Times New Roman" w:cs="Times New Roman"/>
            <w:color w:val="0000FF" w:themeColor="hyperlink"/>
            <w:sz w:val="24"/>
            <w:szCs w:val="24"/>
            <w:u w:val="single"/>
          </w:rPr>
          <w:t>http://www.gmik.ru/fotovideo3d/virtualnyiy-tur-dom-muzey-k-e-tsiolkovskogo/</w:t>
        </w:r>
      </w:hyperlink>
      <w:r w:rsidR="00EA6453">
        <w:rPr>
          <w:rFonts w:ascii="Times New Roman" w:hAnsi="Times New Roman" w:cs="Times New Roman"/>
          <w:color w:val="0000FF" w:themeColor="hyperlink"/>
          <w:sz w:val="24"/>
          <w:szCs w:val="24"/>
          <w:u w:val="single"/>
        </w:rPr>
        <w:t xml:space="preserve"> </w:t>
      </w:r>
      <w:r w:rsidR="00EC1D2F" w:rsidRPr="00EC1D2F">
        <w:rPr>
          <w:rFonts w:ascii="Times New Roman" w:hAnsi="Times New Roman" w:cs="Times New Roman"/>
          <w:sz w:val="24"/>
          <w:szCs w:val="24"/>
        </w:rPr>
        <w:t xml:space="preserve"> - Виртуальный тур по дому-музею К.Э. Циолковского</w:t>
      </w:r>
    </w:p>
    <w:p w:rsidR="00995B63" w:rsidRPr="00995B63" w:rsidRDefault="00B05620" w:rsidP="00E114CC">
      <w:pPr>
        <w:pStyle w:val="a3"/>
        <w:shd w:val="clear" w:color="auto" w:fill="FFFFFF"/>
        <w:spacing w:before="0" w:beforeAutospacing="0" w:after="0" w:afterAutospacing="0"/>
        <w:jc w:val="both"/>
        <w:rPr>
          <w:color w:val="111111"/>
        </w:rPr>
      </w:pPr>
      <w:hyperlink r:id="rId20" w:history="1">
        <w:r w:rsidR="00995B63" w:rsidRPr="003B1437">
          <w:rPr>
            <w:rStyle w:val="a5"/>
            <w:bdr w:val="none" w:sz="0" w:space="0" w:color="auto" w:frame="1"/>
          </w:rPr>
          <w:t>http://www.baby-news.net</w:t>
        </w:r>
      </w:hyperlink>
      <w:r w:rsidR="00995B63" w:rsidRPr="00995B63">
        <w:rPr>
          <w:color w:val="111111"/>
        </w:rPr>
        <w:t> – </w:t>
      </w:r>
      <w:r w:rsidR="00995B63" w:rsidRPr="00995B63">
        <w:rPr>
          <w:i/>
          <w:iCs/>
          <w:color w:val="111111"/>
          <w:bdr w:val="none" w:sz="0" w:space="0" w:color="auto" w:frame="1"/>
        </w:rPr>
        <w:t>«</w:t>
      </w:r>
      <w:proofErr w:type="spellStart"/>
      <w:r w:rsidR="00995B63" w:rsidRPr="00995B63">
        <w:rPr>
          <w:i/>
          <w:iCs/>
          <w:color w:val="111111"/>
          <w:bdr w:val="none" w:sz="0" w:space="0" w:color="auto" w:frame="1"/>
        </w:rPr>
        <w:t>Baby</w:t>
      </w:r>
      <w:proofErr w:type="spellEnd"/>
      <w:r w:rsidR="00995B63" w:rsidRPr="00995B63">
        <w:rPr>
          <w:i/>
          <w:iCs/>
          <w:color w:val="111111"/>
          <w:bdr w:val="none" w:sz="0" w:space="0" w:color="auto" w:frame="1"/>
        </w:rPr>
        <w:t xml:space="preserve"> </w:t>
      </w:r>
      <w:proofErr w:type="spellStart"/>
      <w:r w:rsidR="00995B63" w:rsidRPr="00995B63">
        <w:rPr>
          <w:i/>
          <w:iCs/>
          <w:color w:val="111111"/>
          <w:bdr w:val="none" w:sz="0" w:space="0" w:color="auto" w:frame="1"/>
        </w:rPr>
        <w:t>news</w:t>
      </w:r>
      <w:proofErr w:type="spellEnd"/>
      <w:r w:rsidR="00995B63" w:rsidRPr="00995B63">
        <w:rPr>
          <w:i/>
          <w:iCs/>
          <w:color w:val="111111"/>
          <w:bdr w:val="none" w:sz="0" w:space="0" w:color="auto" w:frame="1"/>
        </w:rPr>
        <w:t>»</w:t>
      </w:r>
      <w:r w:rsidR="00995B63" w:rsidRPr="00995B63">
        <w:rPr>
          <w:color w:val="111111"/>
        </w:rPr>
        <w:t> </w:t>
      </w:r>
      <w:r w:rsidR="00E114CC">
        <w:rPr>
          <w:color w:val="111111"/>
        </w:rPr>
        <w:t>- о</w:t>
      </w:r>
      <w:r w:rsidR="00995B63" w:rsidRPr="00995B63">
        <w:rPr>
          <w:color w:val="111111"/>
        </w:rPr>
        <w:t>громное количество развивающих материалов для детей, сайт будет интересен и родителям и детям.</w:t>
      </w:r>
    </w:p>
    <w:p w:rsidR="00995B63" w:rsidRPr="00995B63" w:rsidRDefault="00B05620" w:rsidP="00E114CC">
      <w:pPr>
        <w:pStyle w:val="a3"/>
        <w:shd w:val="clear" w:color="auto" w:fill="FFFFFF"/>
        <w:spacing w:before="0" w:beforeAutospacing="0" w:after="0" w:afterAutospacing="0"/>
        <w:jc w:val="both"/>
        <w:rPr>
          <w:color w:val="111111"/>
        </w:rPr>
      </w:pPr>
      <w:hyperlink r:id="rId21" w:history="1">
        <w:r w:rsidR="009F1100" w:rsidRPr="003B1437">
          <w:rPr>
            <w:rStyle w:val="a5"/>
            <w:bdr w:val="none" w:sz="0" w:space="0" w:color="auto" w:frame="1"/>
          </w:rPr>
          <w:t>http://www.zonar.info</w:t>
        </w:r>
      </w:hyperlink>
      <w:r w:rsidR="00995B63" w:rsidRPr="00995B63">
        <w:rPr>
          <w:color w:val="111111"/>
          <w:bdr w:val="none" w:sz="0" w:space="0" w:color="auto" w:frame="1"/>
        </w:rPr>
        <w:t> </w:t>
      </w:r>
      <w:r w:rsidR="00995B63" w:rsidRPr="00995B63">
        <w:rPr>
          <w:color w:val="111111"/>
        </w:rPr>
        <w:t>- "Оригами - Мир своими руками". Сайт посвящён древнему искусству складывания фигурок из бумаги. Здесь вы найдете схемы и видео схем складывания оригами.</w:t>
      </w:r>
    </w:p>
    <w:p w:rsidR="00995B63" w:rsidRPr="00995B63" w:rsidRDefault="00B05620" w:rsidP="00E114CC">
      <w:pPr>
        <w:pStyle w:val="a3"/>
        <w:shd w:val="clear" w:color="auto" w:fill="FFFFFF"/>
        <w:spacing w:before="0" w:beforeAutospacing="0" w:after="0" w:afterAutospacing="0"/>
        <w:jc w:val="both"/>
        <w:rPr>
          <w:color w:val="111111"/>
        </w:rPr>
      </w:pPr>
      <w:hyperlink r:id="rId22" w:history="1">
        <w:r w:rsidR="009F1100" w:rsidRPr="003B1437">
          <w:rPr>
            <w:rStyle w:val="a5"/>
            <w:bdr w:val="none" w:sz="0" w:space="0" w:color="auto" w:frame="1"/>
          </w:rPr>
          <w:t>http://bukashka.by/</w:t>
        </w:r>
      </w:hyperlink>
      <w:r w:rsidR="00995B63" w:rsidRPr="00995B63">
        <w:rPr>
          <w:color w:val="111111"/>
        </w:rPr>
        <w:t> – </w:t>
      </w:r>
      <w:r w:rsidR="00995B63" w:rsidRPr="00995B63">
        <w:rPr>
          <w:i/>
          <w:iCs/>
          <w:color w:val="111111"/>
          <w:bdr w:val="none" w:sz="0" w:space="0" w:color="auto" w:frame="1"/>
        </w:rPr>
        <w:t>«Букашка»</w:t>
      </w:r>
      <w:r w:rsidR="00995B63" w:rsidRPr="00995B63">
        <w:rPr>
          <w:color w:val="111111"/>
        </w:rPr>
        <w:t xml:space="preserve">, сайт для дошкольников. Уроки рисования и музыки, развивающие игры, детские </w:t>
      </w:r>
      <w:proofErr w:type="spellStart"/>
      <w:r w:rsidR="00995B63" w:rsidRPr="00995B63">
        <w:rPr>
          <w:color w:val="111111"/>
        </w:rPr>
        <w:t>флеш</w:t>
      </w:r>
      <w:proofErr w:type="spellEnd"/>
      <w:r w:rsidR="00995B63" w:rsidRPr="00995B63">
        <w:rPr>
          <w:color w:val="111111"/>
        </w:rPr>
        <w:t xml:space="preserve"> игры и раскраски, </w:t>
      </w:r>
      <w:proofErr w:type="spellStart"/>
      <w:r w:rsidR="00995B63" w:rsidRPr="00995B63">
        <w:rPr>
          <w:color w:val="111111"/>
        </w:rPr>
        <w:t>потешки</w:t>
      </w:r>
      <w:proofErr w:type="spellEnd"/>
      <w:r w:rsidR="00995B63" w:rsidRPr="00995B63">
        <w:rPr>
          <w:color w:val="111111"/>
        </w:rPr>
        <w:t xml:space="preserve">, колыбельные, тесты, скороговорки и </w:t>
      </w:r>
      <w:proofErr w:type="spellStart"/>
      <w:r w:rsidR="00995B63" w:rsidRPr="00995B63">
        <w:rPr>
          <w:color w:val="111111"/>
        </w:rPr>
        <w:t>потешки</w:t>
      </w:r>
      <w:proofErr w:type="spellEnd"/>
      <w:r w:rsidR="00995B63" w:rsidRPr="00995B63">
        <w:rPr>
          <w:color w:val="111111"/>
        </w:rPr>
        <w:t>.</w:t>
      </w:r>
    </w:p>
    <w:p w:rsidR="00995B63" w:rsidRPr="00995B63" w:rsidRDefault="00B05620" w:rsidP="00E114CC">
      <w:pPr>
        <w:pStyle w:val="a3"/>
        <w:shd w:val="clear" w:color="auto" w:fill="FFFFFF"/>
        <w:spacing w:before="0" w:beforeAutospacing="0" w:after="0" w:afterAutospacing="0"/>
        <w:jc w:val="both"/>
        <w:rPr>
          <w:color w:val="111111"/>
        </w:rPr>
      </w:pPr>
      <w:hyperlink r:id="rId23" w:history="1">
        <w:r w:rsidR="00995B63" w:rsidRPr="003B1437">
          <w:rPr>
            <w:rStyle w:val="a5"/>
            <w:bdr w:val="none" w:sz="0" w:space="0" w:color="auto" w:frame="1"/>
          </w:rPr>
          <w:t>http://www.detkiuch.ru</w:t>
        </w:r>
      </w:hyperlink>
      <w:r w:rsidR="00995B63" w:rsidRPr="00995B63">
        <w:rPr>
          <w:color w:val="111111"/>
        </w:rPr>
        <w:t> – </w:t>
      </w:r>
      <w:r w:rsidR="00995B63" w:rsidRPr="00995B63">
        <w:rPr>
          <w:i/>
          <w:iCs/>
          <w:color w:val="111111"/>
          <w:bdr w:val="none" w:sz="0" w:space="0" w:color="auto" w:frame="1"/>
        </w:rPr>
        <w:t>«</w:t>
      </w:r>
      <w:proofErr w:type="spellStart"/>
      <w:r w:rsidR="00995B63" w:rsidRPr="00995B63">
        <w:rPr>
          <w:i/>
          <w:iCs/>
          <w:color w:val="111111"/>
          <w:bdr w:val="none" w:sz="0" w:space="0" w:color="auto" w:frame="1"/>
        </w:rPr>
        <w:t>Обучалки</w:t>
      </w:r>
      <w:proofErr w:type="spellEnd"/>
      <w:r w:rsidR="00995B63" w:rsidRPr="00995B63">
        <w:rPr>
          <w:i/>
          <w:iCs/>
          <w:color w:val="111111"/>
          <w:bdr w:val="none" w:sz="0" w:space="0" w:color="auto" w:frame="1"/>
        </w:rPr>
        <w:t xml:space="preserve"> и </w:t>
      </w:r>
      <w:proofErr w:type="spellStart"/>
      <w:r w:rsidR="00995B63" w:rsidRPr="00995B63">
        <w:rPr>
          <w:i/>
          <w:iCs/>
          <w:color w:val="111111"/>
          <w:bdr w:val="none" w:sz="0" w:space="0" w:color="auto" w:frame="1"/>
        </w:rPr>
        <w:t>развивалки</w:t>
      </w:r>
      <w:proofErr w:type="spellEnd"/>
      <w:r w:rsidR="00995B63" w:rsidRPr="00995B63">
        <w:rPr>
          <w:i/>
          <w:iCs/>
          <w:color w:val="111111"/>
          <w:bdr w:val="none" w:sz="0" w:space="0" w:color="auto" w:frame="1"/>
        </w:rPr>
        <w:t xml:space="preserve"> для детей»</w:t>
      </w:r>
      <w:r w:rsidR="00995B63" w:rsidRPr="00995B63">
        <w:rPr>
          <w:color w:val="111111"/>
        </w:rPr>
        <w:t> их развития, воспитания, обучения и творчества. Здесь вы найдете статьи о детях, обучающие и развивающие программы для малышей и школьников, которые можно скачать бесплатно, а ребенок непременно захочет посмотреть детское обучающее видео, лучшие мультфильмы, сказки и книги, все игры для развития, ра</w:t>
      </w:r>
      <w:r w:rsidR="008B5E0D">
        <w:rPr>
          <w:color w:val="111111"/>
        </w:rPr>
        <w:t>скраски</w:t>
      </w:r>
      <w:r w:rsidR="00995B63" w:rsidRPr="00995B63">
        <w:rPr>
          <w:color w:val="111111"/>
        </w:rPr>
        <w:t>, картинки, песенки караоке и многое другое; посмотреть или добавить детские произведения </w:t>
      </w:r>
      <w:r w:rsidR="00995B63" w:rsidRPr="00995B63">
        <w:rPr>
          <w:i/>
          <w:iCs/>
          <w:color w:val="111111"/>
          <w:bdr w:val="none" w:sz="0" w:space="0" w:color="auto" w:frame="1"/>
        </w:rPr>
        <w:t>(рисунки, стихи и т. п.)</w:t>
      </w:r>
      <w:r w:rsidR="00995B63" w:rsidRPr="00995B63">
        <w:rPr>
          <w:color w:val="111111"/>
        </w:rPr>
        <w:t>; все самое необходимое для ребенка </w:t>
      </w:r>
      <w:r w:rsidR="00995B63" w:rsidRPr="00995B63">
        <w:rPr>
          <w:i/>
          <w:iCs/>
          <w:color w:val="111111"/>
          <w:bdr w:val="none" w:sz="0" w:space="0" w:color="auto" w:frame="1"/>
        </w:rPr>
        <w:t>(интересные игрушки, софт, музыка, книги, игры.)</w:t>
      </w:r>
    </w:p>
    <w:p w:rsidR="00995B63" w:rsidRPr="00995B63" w:rsidRDefault="00B05620" w:rsidP="00E114CC">
      <w:pPr>
        <w:pStyle w:val="a3"/>
        <w:shd w:val="clear" w:color="auto" w:fill="FFFFFF"/>
        <w:spacing w:before="0" w:beforeAutospacing="0" w:after="0" w:afterAutospacing="0"/>
        <w:jc w:val="both"/>
        <w:rPr>
          <w:color w:val="111111"/>
        </w:rPr>
      </w:pPr>
      <w:hyperlink r:id="rId24" w:history="1">
        <w:r w:rsidR="00995B63" w:rsidRPr="003B1437">
          <w:rPr>
            <w:rStyle w:val="a5"/>
            <w:bdr w:val="none" w:sz="0" w:space="0" w:color="auto" w:frame="1"/>
          </w:rPr>
          <w:t>http://www.multirussia.ru</w:t>
        </w:r>
      </w:hyperlink>
      <w:r w:rsidR="00995B63" w:rsidRPr="00995B63">
        <w:rPr>
          <w:color w:val="111111"/>
        </w:rPr>
        <w:t> </w:t>
      </w:r>
      <w:r w:rsidR="00995B63">
        <w:rPr>
          <w:color w:val="111111"/>
        </w:rPr>
        <w:t xml:space="preserve">- </w:t>
      </w:r>
      <w:r w:rsidR="00995B63" w:rsidRPr="00995B63">
        <w:rPr>
          <w:color w:val="111111"/>
        </w:rPr>
        <w:t>МУЛЬТИ-РОССИЯ</w:t>
      </w:r>
    </w:p>
    <w:p w:rsidR="00995B63" w:rsidRPr="00995B63" w:rsidRDefault="00B05620" w:rsidP="00E114CC">
      <w:pPr>
        <w:pStyle w:val="a3"/>
        <w:shd w:val="clear" w:color="auto" w:fill="FFFFFF"/>
        <w:spacing w:before="0" w:beforeAutospacing="0" w:after="0" w:afterAutospacing="0"/>
        <w:jc w:val="both"/>
        <w:rPr>
          <w:color w:val="111111"/>
        </w:rPr>
      </w:pPr>
      <w:hyperlink r:id="rId25" w:history="1">
        <w:r w:rsidR="00995B63" w:rsidRPr="003B1437">
          <w:rPr>
            <w:rStyle w:val="a5"/>
            <w:bdr w:val="none" w:sz="0" w:space="0" w:color="auto" w:frame="1"/>
          </w:rPr>
          <w:t>http://teremoc.ru/</w:t>
        </w:r>
      </w:hyperlink>
      <w:r w:rsidR="00995B63" w:rsidRPr="00995B63">
        <w:rPr>
          <w:color w:val="111111"/>
        </w:rPr>
        <w:t> </w:t>
      </w:r>
      <w:r w:rsidR="00995B63">
        <w:rPr>
          <w:color w:val="111111"/>
        </w:rPr>
        <w:t xml:space="preserve">- </w:t>
      </w:r>
      <w:r w:rsidR="00995B63" w:rsidRPr="00995B63">
        <w:rPr>
          <w:color w:val="111111"/>
        </w:rPr>
        <w:t>Детский портал "Теремок"</w:t>
      </w:r>
    </w:p>
    <w:p w:rsidR="00995B63" w:rsidRPr="00995B63" w:rsidRDefault="00B05620" w:rsidP="00E114CC">
      <w:pPr>
        <w:pStyle w:val="a3"/>
        <w:shd w:val="clear" w:color="auto" w:fill="FFFFFF"/>
        <w:spacing w:before="0" w:beforeAutospacing="0" w:after="0" w:afterAutospacing="0"/>
        <w:jc w:val="both"/>
        <w:rPr>
          <w:color w:val="111111"/>
        </w:rPr>
      </w:pPr>
      <w:hyperlink r:id="rId26" w:history="1">
        <w:r w:rsidR="00995B63" w:rsidRPr="003B1437">
          <w:rPr>
            <w:rStyle w:val="a5"/>
            <w:bdr w:val="none" w:sz="0" w:space="0" w:color="auto" w:frame="1"/>
          </w:rPr>
          <w:t>http://pochemu4ka.ru/</w:t>
        </w:r>
      </w:hyperlink>
      <w:r w:rsidR="00995B63" w:rsidRPr="00995B63">
        <w:rPr>
          <w:color w:val="111111"/>
        </w:rPr>
        <w:t> </w:t>
      </w:r>
      <w:r w:rsidR="00995B63">
        <w:rPr>
          <w:color w:val="111111"/>
        </w:rPr>
        <w:t xml:space="preserve">- </w:t>
      </w:r>
      <w:r w:rsidR="00995B63" w:rsidRPr="00995B63">
        <w:rPr>
          <w:color w:val="111111"/>
        </w:rPr>
        <w:t>Детский портал "Почемучка"</w:t>
      </w:r>
    </w:p>
    <w:p w:rsidR="00995B63" w:rsidRPr="00995B63" w:rsidRDefault="00B05620" w:rsidP="00E114CC">
      <w:pPr>
        <w:pStyle w:val="a3"/>
        <w:shd w:val="clear" w:color="auto" w:fill="FFFFFF"/>
        <w:spacing w:before="0" w:beforeAutospacing="0" w:after="0" w:afterAutospacing="0"/>
        <w:jc w:val="both"/>
        <w:rPr>
          <w:color w:val="111111"/>
        </w:rPr>
      </w:pPr>
      <w:hyperlink r:id="rId27" w:history="1">
        <w:r w:rsidR="009F1100" w:rsidRPr="003B1437">
          <w:rPr>
            <w:rStyle w:val="a5"/>
            <w:bdr w:val="none" w:sz="0" w:space="0" w:color="auto" w:frame="1"/>
          </w:rPr>
          <w:t>http://интернетёнок.рф/</w:t>
        </w:r>
      </w:hyperlink>
      <w:r w:rsidR="00995B63" w:rsidRPr="00995B63">
        <w:rPr>
          <w:color w:val="111111"/>
        </w:rPr>
        <w:t> </w:t>
      </w:r>
      <w:r w:rsidR="00995B63">
        <w:rPr>
          <w:color w:val="111111"/>
        </w:rPr>
        <w:t xml:space="preserve">- </w:t>
      </w:r>
      <w:r w:rsidR="00995B63" w:rsidRPr="00995B63">
        <w:rPr>
          <w:color w:val="111111"/>
        </w:rPr>
        <w:t>Детский портал "</w:t>
      </w:r>
      <w:proofErr w:type="spellStart"/>
      <w:r w:rsidR="00995B63" w:rsidRPr="00995B63">
        <w:rPr>
          <w:color w:val="111111"/>
        </w:rPr>
        <w:t>Интернетёнок</w:t>
      </w:r>
      <w:proofErr w:type="spellEnd"/>
      <w:r w:rsidR="00995B63" w:rsidRPr="00995B63">
        <w:rPr>
          <w:color w:val="111111"/>
        </w:rPr>
        <w:t>"</w:t>
      </w:r>
    </w:p>
    <w:p w:rsidR="00995B63" w:rsidRPr="00995B63" w:rsidRDefault="00B05620" w:rsidP="00E114CC">
      <w:pPr>
        <w:pStyle w:val="a3"/>
        <w:shd w:val="clear" w:color="auto" w:fill="FFFFFF"/>
        <w:spacing w:before="0" w:beforeAutospacing="0" w:after="0" w:afterAutospacing="0"/>
        <w:jc w:val="both"/>
        <w:rPr>
          <w:color w:val="111111"/>
        </w:rPr>
      </w:pPr>
      <w:hyperlink r:id="rId28" w:history="1">
        <w:r w:rsidR="00995B63" w:rsidRPr="003B1437">
          <w:rPr>
            <w:rStyle w:val="a5"/>
            <w:bdr w:val="none" w:sz="0" w:space="0" w:color="auto" w:frame="1"/>
          </w:rPr>
          <w:t>http://www.klepa.ru/</w:t>
        </w:r>
      </w:hyperlink>
      <w:r w:rsidR="00995B63" w:rsidRPr="00995B63">
        <w:rPr>
          <w:color w:val="111111"/>
        </w:rPr>
        <w:t>- Детский портал "</w:t>
      </w:r>
      <w:proofErr w:type="spellStart"/>
      <w:r w:rsidR="00995B63" w:rsidRPr="00995B63">
        <w:rPr>
          <w:color w:val="111111"/>
        </w:rPr>
        <w:t>Клепа</w:t>
      </w:r>
      <w:proofErr w:type="spellEnd"/>
      <w:r w:rsidR="00995B63" w:rsidRPr="00995B63">
        <w:rPr>
          <w:color w:val="111111"/>
        </w:rPr>
        <w:t>"</w:t>
      </w:r>
    </w:p>
    <w:p w:rsidR="00995B63" w:rsidRPr="00995B63" w:rsidRDefault="00B05620" w:rsidP="00E114CC">
      <w:pPr>
        <w:pStyle w:val="a3"/>
        <w:shd w:val="clear" w:color="auto" w:fill="FFFFFF"/>
        <w:spacing w:before="0" w:beforeAutospacing="0" w:after="0" w:afterAutospacing="0"/>
        <w:jc w:val="both"/>
        <w:rPr>
          <w:color w:val="111111"/>
        </w:rPr>
      </w:pPr>
      <w:hyperlink r:id="rId29" w:history="1">
        <w:r w:rsidR="00F67772" w:rsidRPr="003B1437">
          <w:rPr>
            <w:rStyle w:val="a5"/>
            <w:bdr w:val="none" w:sz="0" w:space="0" w:color="auto" w:frame="1"/>
          </w:rPr>
          <w:t>https://solnet.ee/</w:t>
        </w:r>
      </w:hyperlink>
      <w:r w:rsidR="00995B63" w:rsidRPr="00995B63">
        <w:rPr>
          <w:color w:val="111111"/>
          <w:bdr w:val="none" w:sz="0" w:space="0" w:color="auto" w:frame="1"/>
        </w:rPr>
        <w:t> </w:t>
      </w:r>
      <w:r w:rsidR="00995B63" w:rsidRPr="00995B63">
        <w:rPr>
          <w:color w:val="111111"/>
        </w:rPr>
        <w:t>- Детский портал </w:t>
      </w:r>
      <w:r w:rsidR="00995B63" w:rsidRPr="00995B63">
        <w:rPr>
          <w:i/>
          <w:iCs/>
          <w:color w:val="111111"/>
          <w:bdr w:val="none" w:sz="0" w:space="0" w:color="auto" w:frame="1"/>
        </w:rPr>
        <w:t>«Солнышко»</w:t>
      </w:r>
    </w:p>
    <w:p w:rsidR="00995B63" w:rsidRPr="00995B63" w:rsidRDefault="00B05620" w:rsidP="00E114CC">
      <w:pPr>
        <w:pStyle w:val="a3"/>
        <w:shd w:val="clear" w:color="auto" w:fill="FFFFFF"/>
        <w:spacing w:before="0" w:beforeAutospacing="0" w:after="0" w:afterAutospacing="0"/>
        <w:jc w:val="both"/>
        <w:rPr>
          <w:color w:val="111111"/>
        </w:rPr>
      </w:pPr>
      <w:hyperlink r:id="rId30" w:history="1">
        <w:r w:rsidR="00995B63" w:rsidRPr="003B1437">
          <w:rPr>
            <w:rStyle w:val="a5"/>
            <w:bdr w:val="none" w:sz="0" w:space="0" w:color="auto" w:frame="1"/>
          </w:rPr>
          <w:t>http://owl21.ucoz.ru/</w:t>
        </w:r>
      </w:hyperlink>
      <w:r w:rsidR="00995B63">
        <w:rPr>
          <w:color w:val="111111"/>
          <w:bdr w:val="none" w:sz="0" w:space="0" w:color="auto" w:frame="1"/>
        </w:rPr>
        <w:t xml:space="preserve"> -</w:t>
      </w:r>
      <w:r w:rsidR="00995B63" w:rsidRPr="00995B63">
        <w:rPr>
          <w:color w:val="111111"/>
        </w:rPr>
        <w:t> Развивающий центр школьников и дошкольников "СОВЁНОК"</w:t>
      </w:r>
    </w:p>
    <w:p w:rsidR="00995B63" w:rsidRDefault="00995B63" w:rsidP="00E114CC">
      <w:pPr>
        <w:pStyle w:val="a3"/>
        <w:shd w:val="clear" w:color="auto" w:fill="FFFFFF"/>
        <w:spacing w:before="0" w:beforeAutospacing="0" w:after="0" w:afterAutospacing="0"/>
        <w:jc w:val="both"/>
        <w:rPr>
          <w:rStyle w:val="a4"/>
          <w:color w:val="111111"/>
          <w:bdr w:val="none" w:sz="0" w:space="0" w:color="auto" w:frame="1"/>
        </w:rPr>
      </w:pPr>
    </w:p>
    <w:p w:rsidR="00995B63" w:rsidRDefault="00E114CC" w:rsidP="00995B63">
      <w:pPr>
        <w:pStyle w:val="a3"/>
        <w:shd w:val="clear" w:color="auto" w:fill="FFFFFF"/>
        <w:spacing w:before="0" w:beforeAutospacing="0" w:after="0" w:afterAutospacing="0"/>
        <w:ind w:firstLine="360"/>
        <w:jc w:val="both"/>
        <w:rPr>
          <w:rStyle w:val="a4"/>
          <w:color w:val="111111"/>
          <w:bdr w:val="none" w:sz="0" w:space="0" w:color="auto" w:frame="1"/>
        </w:rPr>
      </w:pPr>
      <w:r w:rsidRPr="00995B63">
        <w:rPr>
          <w:rStyle w:val="a4"/>
          <w:color w:val="111111"/>
          <w:bdr w:val="none" w:sz="0" w:space="0" w:color="auto" w:frame="1"/>
        </w:rPr>
        <w:t>ЭЛЕКТРОННЫЕ ОБРАЗОВАТЕЛЬНЫЕ РЕСУРСЫ ДЛЯ ПЕДАГОГОВ</w:t>
      </w:r>
    </w:p>
    <w:p w:rsidR="00E114CC" w:rsidRPr="00995B63" w:rsidRDefault="00E114CC" w:rsidP="00995B63">
      <w:pPr>
        <w:pStyle w:val="a3"/>
        <w:shd w:val="clear" w:color="auto" w:fill="FFFFFF"/>
        <w:spacing w:before="0" w:beforeAutospacing="0" w:after="0" w:afterAutospacing="0"/>
        <w:ind w:firstLine="360"/>
        <w:jc w:val="both"/>
        <w:rPr>
          <w:color w:val="111111"/>
        </w:rPr>
      </w:pPr>
    </w:p>
    <w:p w:rsidR="00995B63" w:rsidRPr="00995B63" w:rsidRDefault="00B05620" w:rsidP="00E114CC">
      <w:pPr>
        <w:pStyle w:val="a3"/>
        <w:shd w:val="clear" w:color="auto" w:fill="FFFFFF"/>
        <w:spacing w:before="0" w:beforeAutospacing="0" w:after="0" w:afterAutospacing="0"/>
        <w:jc w:val="both"/>
        <w:rPr>
          <w:color w:val="111111"/>
        </w:rPr>
      </w:pPr>
      <w:hyperlink r:id="rId31" w:history="1">
        <w:r w:rsidR="00F67772" w:rsidRPr="003B1437">
          <w:rPr>
            <w:rStyle w:val="a5"/>
            <w:bdr w:val="none" w:sz="0" w:space="0" w:color="auto" w:frame="1"/>
          </w:rPr>
          <w:t>https://editionpress.ru/detsad</w:t>
        </w:r>
      </w:hyperlink>
      <w:r w:rsidR="00F67772" w:rsidRPr="00F67772">
        <w:rPr>
          <w:color w:val="111111"/>
          <w:bdr w:val="none" w:sz="0" w:space="0" w:color="auto" w:frame="1"/>
        </w:rPr>
        <w:t xml:space="preserve"> </w:t>
      </w:r>
      <w:r w:rsidR="00995B63">
        <w:rPr>
          <w:color w:val="111111"/>
          <w:bdr w:val="none" w:sz="0" w:space="0" w:color="auto" w:frame="1"/>
        </w:rPr>
        <w:t xml:space="preserve">- </w:t>
      </w:r>
      <w:r w:rsidR="00995B63" w:rsidRPr="00995B63">
        <w:rPr>
          <w:color w:val="111111"/>
        </w:rPr>
        <w:t>Журнал "</w:t>
      </w:r>
      <w:r w:rsidR="00995B63" w:rsidRPr="00995B63">
        <w:rPr>
          <w:color w:val="111111"/>
          <w:u w:val="single"/>
          <w:bdr w:val="none" w:sz="0" w:space="0" w:color="auto" w:frame="1"/>
        </w:rPr>
        <w:t>Детский сад</w:t>
      </w:r>
      <w:r w:rsidR="00995B63" w:rsidRPr="00995B63">
        <w:rPr>
          <w:color w:val="111111"/>
        </w:rPr>
        <w:t>: теория и практика</w:t>
      </w:r>
    </w:p>
    <w:p w:rsidR="00995B63" w:rsidRPr="00995B63" w:rsidRDefault="00B05620" w:rsidP="00E114CC">
      <w:pPr>
        <w:pStyle w:val="a3"/>
        <w:shd w:val="clear" w:color="auto" w:fill="FFFFFF"/>
        <w:spacing w:before="0" w:beforeAutospacing="0" w:after="0" w:afterAutospacing="0"/>
        <w:jc w:val="both"/>
        <w:rPr>
          <w:color w:val="111111"/>
        </w:rPr>
      </w:pPr>
      <w:hyperlink r:id="rId32" w:history="1">
        <w:r w:rsidR="00995B63" w:rsidRPr="003B1437">
          <w:rPr>
            <w:rStyle w:val="a5"/>
            <w:bdr w:val="none" w:sz="0" w:space="0" w:color="auto" w:frame="1"/>
          </w:rPr>
          <w:t>http://www.gallery-projects.com</w:t>
        </w:r>
      </w:hyperlink>
      <w:r w:rsidR="00995B63">
        <w:rPr>
          <w:color w:val="111111"/>
          <w:bdr w:val="none" w:sz="0" w:space="0" w:color="auto" w:frame="1"/>
        </w:rPr>
        <w:t xml:space="preserve"> </w:t>
      </w:r>
      <w:r w:rsidR="00995B63" w:rsidRPr="00995B63">
        <w:rPr>
          <w:color w:val="111111"/>
        </w:rPr>
        <w:t>Журнал "Детский сад будущего" </w:t>
      </w:r>
    </w:p>
    <w:p w:rsidR="00995B63" w:rsidRPr="00995B63" w:rsidRDefault="00995B63" w:rsidP="00E114CC">
      <w:pPr>
        <w:pStyle w:val="a3"/>
        <w:shd w:val="clear" w:color="auto" w:fill="FFFFFF"/>
        <w:spacing w:before="0" w:beforeAutospacing="0" w:after="0" w:afterAutospacing="0"/>
        <w:jc w:val="both"/>
        <w:rPr>
          <w:color w:val="111111"/>
        </w:rPr>
      </w:pPr>
      <w:r w:rsidRPr="00995B63">
        <w:rPr>
          <w:color w:val="111111"/>
          <w:u w:val="single"/>
          <w:bdr w:val="none" w:sz="0" w:space="0" w:color="auto" w:frame="1"/>
        </w:rPr>
        <w:t>Журнал включает</w:t>
      </w:r>
      <w:r w:rsidRPr="00995B63">
        <w:rPr>
          <w:color w:val="111111"/>
        </w:rPr>
        <w:t>:</w:t>
      </w:r>
      <w:r>
        <w:rPr>
          <w:color w:val="111111"/>
        </w:rPr>
        <w:t xml:space="preserve"> </w:t>
      </w:r>
      <w:r w:rsidRPr="00995B63">
        <w:rPr>
          <w:color w:val="111111"/>
        </w:rPr>
        <w:t>опыт педагогов, педагогических коллективов и управленцев дошкольных</w:t>
      </w:r>
      <w:r w:rsidRPr="00F67772">
        <w:rPr>
          <w:color w:val="111111"/>
        </w:rPr>
        <w:t> </w:t>
      </w:r>
      <w:r w:rsidRPr="00F67772">
        <w:rPr>
          <w:rStyle w:val="a4"/>
          <w:color w:val="111111"/>
          <w:bdr w:val="none" w:sz="0" w:space="0" w:color="auto" w:frame="1"/>
        </w:rPr>
        <w:t>образовательных</w:t>
      </w:r>
      <w:r w:rsidRPr="00995B63">
        <w:rPr>
          <w:color w:val="111111"/>
        </w:rPr>
        <w:t> учреждений по реализации творческих проектов; набор готовых проектов по взаимодействию с детьми, их семьями, с сотрудниками и различными партнёрами ДОУ; разъяснение теоретических основ проектного обучения и воспитания с позиций практиков; новые идеи и интересные находки педагогов.</w:t>
      </w:r>
    </w:p>
    <w:p w:rsidR="00995B63" w:rsidRPr="00995B63" w:rsidRDefault="00B05620" w:rsidP="00E114CC">
      <w:pPr>
        <w:pStyle w:val="a3"/>
        <w:shd w:val="clear" w:color="auto" w:fill="FFFFFF"/>
        <w:spacing w:before="0" w:beforeAutospacing="0" w:after="0" w:afterAutospacing="0"/>
        <w:jc w:val="both"/>
        <w:rPr>
          <w:color w:val="111111"/>
        </w:rPr>
      </w:pPr>
      <w:hyperlink r:id="rId33" w:history="1">
        <w:r w:rsidR="00995B63" w:rsidRPr="003B1437">
          <w:rPr>
            <w:rStyle w:val="a5"/>
            <w:bdr w:val="none" w:sz="0" w:space="0" w:color="auto" w:frame="1"/>
          </w:rPr>
          <w:t>http://doshkolnik.ru/</w:t>
        </w:r>
      </w:hyperlink>
      <w:r w:rsidR="00995B63" w:rsidRPr="00995B63">
        <w:rPr>
          <w:color w:val="111111"/>
        </w:rPr>
        <w:t> </w:t>
      </w:r>
      <w:r w:rsidR="00995B63">
        <w:rPr>
          <w:color w:val="111111"/>
        </w:rPr>
        <w:t xml:space="preserve">- </w:t>
      </w:r>
      <w:r w:rsidR="00995B63" w:rsidRPr="00995B63">
        <w:rPr>
          <w:color w:val="111111"/>
        </w:rPr>
        <w:t>Журнал "Воспитатель ДОУ" это принципиально новый журнал для воспитателей ДОУ; ценнейший опыт лучших ДОУ; четкая структура, построенная в логике дня воспитателя и ребенка </w:t>
      </w:r>
      <w:r w:rsidR="00995B63" w:rsidRPr="00995B63">
        <w:rPr>
          <w:i/>
          <w:iCs/>
          <w:color w:val="111111"/>
          <w:bdr w:val="none" w:sz="0" w:space="0" w:color="auto" w:frame="1"/>
        </w:rPr>
        <w:t>(утро, день, вечер, ночь)</w:t>
      </w:r>
      <w:r w:rsidR="00995B63" w:rsidRPr="00995B63">
        <w:rPr>
          <w:color w:val="111111"/>
        </w:rPr>
        <w:t>; не только проверенные временем и новейшие методические рекомендации, разработки игр, занятий и т. д., но и материалы, посвященные развитию личности воспитателя и ребенка.</w:t>
      </w:r>
    </w:p>
    <w:p w:rsidR="00995B63" w:rsidRPr="00995B63" w:rsidRDefault="00B05620" w:rsidP="00E114CC">
      <w:pPr>
        <w:pStyle w:val="a3"/>
        <w:shd w:val="clear" w:color="auto" w:fill="FFFFFF"/>
        <w:spacing w:before="0" w:beforeAutospacing="0" w:after="0" w:afterAutospacing="0"/>
        <w:jc w:val="both"/>
        <w:rPr>
          <w:color w:val="111111"/>
        </w:rPr>
      </w:pPr>
      <w:hyperlink r:id="rId34" w:history="1">
        <w:r w:rsidR="00995B63" w:rsidRPr="003B1437">
          <w:rPr>
            <w:rStyle w:val="a5"/>
            <w:bdr w:val="none" w:sz="0" w:space="0" w:color="auto" w:frame="1"/>
          </w:rPr>
          <w:t>http://www.det-sad.com/sovremenni_det_sad</w:t>
        </w:r>
      </w:hyperlink>
      <w:r w:rsidR="00995B63" w:rsidRPr="00995B63">
        <w:rPr>
          <w:color w:val="111111"/>
        </w:rPr>
        <w:t xml:space="preserve"> </w:t>
      </w:r>
      <w:r w:rsidR="00995B63">
        <w:rPr>
          <w:color w:val="111111"/>
        </w:rPr>
        <w:t xml:space="preserve">- </w:t>
      </w:r>
      <w:r w:rsidR="00995B63" w:rsidRPr="00995B63">
        <w:rPr>
          <w:color w:val="111111"/>
        </w:rPr>
        <w:t>Журнал "Современный детский сад" -  упорядочивает и тематически систематизирует информационную среду, обеспечивающую качественное развитие дошкольного </w:t>
      </w:r>
      <w:r w:rsidR="00995B63" w:rsidRPr="00F67772">
        <w:rPr>
          <w:rStyle w:val="a4"/>
          <w:b w:val="0"/>
          <w:color w:val="111111"/>
          <w:bdr w:val="none" w:sz="0" w:space="0" w:color="auto" w:frame="1"/>
        </w:rPr>
        <w:t>образования</w:t>
      </w:r>
      <w:r w:rsidR="00995B63" w:rsidRPr="00F67772">
        <w:rPr>
          <w:b/>
          <w:color w:val="111111"/>
        </w:rPr>
        <w:t>.</w:t>
      </w:r>
      <w:r w:rsidR="00995B63" w:rsidRPr="00995B63">
        <w:rPr>
          <w:color w:val="111111"/>
        </w:rPr>
        <w:t xml:space="preserve"> Общие сведения об издании, состав редакционной группы, сведения о подписке, архив с содержаниями номеров, контактные данные.</w:t>
      </w:r>
    </w:p>
    <w:p w:rsidR="00995B63" w:rsidRPr="00995B63" w:rsidRDefault="00B05620" w:rsidP="00E114CC">
      <w:pPr>
        <w:pStyle w:val="a3"/>
        <w:shd w:val="clear" w:color="auto" w:fill="FFFFFF"/>
        <w:spacing w:before="0" w:beforeAutospacing="0" w:after="0" w:afterAutospacing="0"/>
        <w:jc w:val="both"/>
        <w:rPr>
          <w:color w:val="111111"/>
        </w:rPr>
      </w:pPr>
      <w:hyperlink r:id="rId35" w:history="1">
        <w:r w:rsidR="00995B63" w:rsidRPr="003B1437">
          <w:rPr>
            <w:rStyle w:val="a5"/>
            <w:bdr w:val="none" w:sz="0" w:space="0" w:color="auto" w:frame="1"/>
          </w:rPr>
          <w:t>http://www.menobr.ru/products/7/</w:t>
        </w:r>
      </w:hyperlink>
      <w:r w:rsidR="00995B63" w:rsidRPr="00995B63">
        <w:rPr>
          <w:color w:val="111111"/>
        </w:rPr>
        <w:t>- Журнал </w:t>
      </w:r>
      <w:r w:rsidR="00995B63" w:rsidRPr="00995B63">
        <w:rPr>
          <w:i/>
          <w:iCs/>
          <w:color w:val="111111"/>
          <w:bdr w:val="none" w:sz="0" w:space="0" w:color="auto" w:frame="1"/>
        </w:rPr>
        <w:t>«Справочник руководителя дошкольного учреждения»</w:t>
      </w:r>
      <w:r w:rsidR="00995B63">
        <w:rPr>
          <w:i/>
          <w:iCs/>
          <w:color w:val="111111"/>
          <w:bdr w:val="none" w:sz="0" w:space="0" w:color="auto" w:frame="1"/>
        </w:rPr>
        <w:t xml:space="preserve"> </w:t>
      </w:r>
      <w:r w:rsidR="00995B63" w:rsidRPr="00995B63">
        <w:rPr>
          <w:color w:val="111111"/>
        </w:rPr>
        <w:t>авторитетное и наиболее полное издание по вопросам административно-</w:t>
      </w:r>
      <w:r w:rsidR="00995B63" w:rsidRPr="00F67772">
        <w:rPr>
          <w:color w:val="111111"/>
        </w:rPr>
        <w:t>хозяйственной деятельности дошкольного </w:t>
      </w:r>
      <w:r w:rsidR="00995B63" w:rsidRPr="00F67772">
        <w:rPr>
          <w:rStyle w:val="a4"/>
          <w:b w:val="0"/>
          <w:color w:val="111111"/>
          <w:bdr w:val="none" w:sz="0" w:space="0" w:color="auto" w:frame="1"/>
        </w:rPr>
        <w:t>образовательного учреждения</w:t>
      </w:r>
      <w:r w:rsidR="00995B63" w:rsidRPr="00F67772">
        <w:rPr>
          <w:b/>
          <w:color w:val="111111"/>
        </w:rPr>
        <w:t>.</w:t>
      </w:r>
      <w:r w:rsidR="00995B63" w:rsidRPr="00F67772">
        <w:rPr>
          <w:color w:val="111111"/>
        </w:rPr>
        <w:t xml:space="preserve"> Все материалы подбираются с учетом годовой циклограммы деятельности </w:t>
      </w:r>
      <w:r w:rsidR="00995B63" w:rsidRPr="00F67772">
        <w:rPr>
          <w:rStyle w:val="a4"/>
          <w:b w:val="0"/>
          <w:color w:val="111111"/>
          <w:bdr w:val="none" w:sz="0" w:space="0" w:color="auto" w:frame="1"/>
        </w:rPr>
        <w:t>образовательного учреждения</w:t>
      </w:r>
      <w:r w:rsidR="00995B63" w:rsidRPr="00F67772">
        <w:rPr>
          <w:b/>
          <w:color w:val="111111"/>
        </w:rPr>
        <w:t>.</w:t>
      </w:r>
      <w:r w:rsidR="00995B63" w:rsidRPr="00F67772">
        <w:rPr>
          <w:color w:val="111111"/>
        </w:rPr>
        <w:t xml:space="preserve"> Журнал предлагает готовые решения актуальных</w:t>
      </w:r>
      <w:r w:rsidR="00995B63" w:rsidRPr="00995B63">
        <w:rPr>
          <w:color w:val="111111"/>
        </w:rPr>
        <w:t xml:space="preserve">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w:t>
      </w:r>
    </w:p>
    <w:p w:rsidR="00995B63" w:rsidRPr="00995B63" w:rsidRDefault="00B05620" w:rsidP="00E114CC">
      <w:pPr>
        <w:pStyle w:val="a3"/>
        <w:shd w:val="clear" w:color="auto" w:fill="FFFFFF"/>
        <w:spacing w:before="0" w:beforeAutospacing="0" w:after="0" w:afterAutospacing="0"/>
        <w:jc w:val="both"/>
        <w:rPr>
          <w:color w:val="111111"/>
        </w:rPr>
      </w:pPr>
      <w:hyperlink r:id="rId36" w:history="1">
        <w:r w:rsidR="00995B63" w:rsidRPr="003B1437">
          <w:rPr>
            <w:rStyle w:val="a5"/>
            <w:bdr w:val="none" w:sz="0" w:space="0" w:color="auto" w:frame="1"/>
          </w:rPr>
          <w:t>http://www.obruch.ru/</w:t>
        </w:r>
      </w:hyperlink>
      <w:r w:rsidR="00995B63" w:rsidRPr="00995B63">
        <w:rPr>
          <w:color w:val="111111"/>
        </w:rPr>
        <w:t>- Журнал </w:t>
      </w:r>
      <w:r w:rsidR="00995B63" w:rsidRPr="00995B63">
        <w:rPr>
          <w:i/>
          <w:iCs/>
          <w:color w:val="111111"/>
          <w:bdr w:val="none" w:sz="0" w:space="0" w:color="auto" w:frame="1"/>
        </w:rPr>
        <w:t>«Обруч»</w:t>
      </w:r>
      <w:r w:rsidR="00995B63" w:rsidRPr="00995B63">
        <w:rPr>
          <w:color w:val="111111"/>
        </w:rPr>
        <w:t>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w:t>
      </w:r>
      <w:r w:rsidR="00995B63" w:rsidRPr="00F67772">
        <w:rPr>
          <w:rStyle w:val="a4"/>
          <w:b w:val="0"/>
          <w:color w:val="111111"/>
          <w:bdr w:val="none" w:sz="0" w:space="0" w:color="auto" w:frame="1"/>
        </w:rPr>
        <w:t>разнообразные теоретические</w:t>
      </w:r>
      <w:r w:rsidR="00995B63" w:rsidRPr="00995B63">
        <w:rPr>
          <w:color w:val="111111"/>
        </w:rPr>
        <w:t xml:space="preserve">, </w:t>
      </w:r>
      <w:r w:rsidR="00995B63" w:rsidRPr="00995B63">
        <w:rPr>
          <w:color w:val="111111"/>
        </w:rPr>
        <w:lastRenderedPageBreak/>
        <w:t>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p>
    <w:p w:rsidR="00995B63" w:rsidRPr="00995B63" w:rsidRDefault="00B05620" w:rsidP="00E114CC">
      <w:pPr>
        <w:pStyle w:val="a3"/>
        <w:shd w:val="clear" w:color="auto" w:fill="FFFFFF"/>
        <w:spacing w:before="0" w:beforeAutospacing="0" w:after="0" w:afterAutospacing="0"/>
        <w:jc w:val="both"/>
        <w:rPr>
          <w:color w:val="111111"/>
        </w:rPr>
      </w:pPr>
      <w:hyperlink r:id="rId37" w:history="1">
        <w:r w:rsidR="009F1100" w:rsidRPr="003B1437">
          <w:rPr>
            <w:rStyle w:val="a5"/>
            <w:bdr w:val="none" w:sz="0" w:space="0" w:color="auto" w:frame="1"/>
          </w:rPr>
          <w:t>http://detsad-journal.narod.ru/</w:t>
        </w:r>
      </w:hyperlink>
      <w:r w:rsidR="009F1100" w:rsidRPr="00995B63">
        <w:rPr>
          <w:color w:val="111111"/>
          <w:bdr w:val="none" w:sz="0" w:space="0" w:color="auto" w:frame="1"/>
        </w:rPr>
        <w:t> </w:t>
      </w:r>
      <w:r w:rsidR="009F1100">
        <w:rPr>
          <w:color w:val="111111"/>
          <w:bdr w:val="none" w:sz="0" w:space="0" w:color="auto" w:frame="1"/>
        </w:rPr>
        <w:t xml:space="preserve">- </w:t>
      </w:r>
      <w:r w:rsidR="00995B63" w:rsidRPr="00995B63">
        <w:rPr>
          <w:color w:val="111111"/>
        </w:rPr>
        <w:t>Журнал </w:t>
      </w:r>
      <w:r w:rsidR="00995B63" w:rsidRPr="00995B63">
        <w:rPr>
          <w:i/>
          <w:iCs/>
          <w:color w:val="111111"/>
          <w:bdr w:val="none" w:sz="0" w:space="0" w:color="auto" w:frame="1"/>
        </w:rPr>
        <w:t>«Детский сад от А до Я»</w:t>
      </w:r>
      <w:r w:rsidR="00995B63" w:rsidRPr="00995B63">
        <w:rPr>
          <w:color w:val="111111"/>
        </w:rPr>
        <w:t> </w:t>
      </w:r>
      <w:r w:rsidR="009F1100" w:rsidRPr="00995B63">
        <w:rPr>
          <w:color w:val="111111"/>
        </w:rPr>
        <w:t xml:space="preserve"> </w:t>
      </w:r>
      <w:r w:rsidR="00995B63" w:rsidRPr="00995B63">
        <w:rPr>
          <w:color w:val="111111"/>
        </w:rPr>
        <w:t>-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w:t>
      </w:r>
      <w:r w:rsidR="00995B63" w:rsidRPr="00F67772">
        <w:rPr>
          <w:rStyle w:val="a4"/>
          <w:b w:val="0"/>
          <w:color w:val="111111"/>
          <w:bdr w:val="none" w:sz="0" w:space="0" w:color="auto" w:frame="1"/>
        </w:rPr>
        <w:t>образования</w:t>
      </w:r>
      <w:r w:rsidR="00995B63" w:rsidRPr="00F67772">
        <w:rPr>
          <w:color w:val="111111"/>
        </w:rPr>
        <w:t> и перспективы развития отрасли, освещается опыт инновационной деятельности детских </w:t>
      </w:r>
      <w:r w:rsidR="00995B63" w:rsidRPr="00F67772">
        <w:rPr>
          <w:rStyle w:val="a4"/>
          <w:b w:val="0"/>
          <w:color w:val="111111"/>
          <w:bdr w:val="none" w:sz="0" w:space="0" w:color="auto" w:frame="1"/>
        </w:rPr>
        <w:t>образовательных</w:t>
      </w:r>
      <w:r w:rsidR="00995B63" w:rsidRPr="00995B63">
        <w:rPr>
          <w:color w:val="111111"/>
        </w:rPr>
        <w:t>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w:t>
      </w:r>
    </w:p>
    <w:p w:rsidR="00995B63" w:rsidRPr="00995B63" w:rsidRDefault="00B05620" w:rsidP="00E114CC">
      <w:pPr>
        <w:pStyle w:val="a3"/>
        <w:shd w:val="clear" w:color="auto" w:fill="FFFFFF"/>
        <w:spacing w:before="0" w:beforeAutospacing="0" w:after="0" w:afterAutospacing="0"/>
        <w:jc w:val="both"/>
        <w:rPr>
          <w:color w:val="111111"/>
        </w:rPr>
      </w:pPr>
      <w:hyperlink r:id="rId38" w:history="1">
        <w:r w:rsidR="000F3B88" w:rsidRPr="003B1437">
          <w:rPr>
            <w:rStyle w:val="a5"/>
          </w:rPr>
          <w:t xml:space="preserve"> </w:t>
        </w:r>
        <w:r w:rsidR="000F3B88" w:rsidRPr="003B1437">
          <w:rPr>
            <w:rStyle w:val="a5"/>
            <w:bdr w:val="none" w:sz="0" w:space="0" w:color="auto" w:frame="1"/>
          </w:rPr>
          <w:t xml:space="preserve">https://dob.1sept.ru/ </w:t>
        </w:r>
      </w:hyperlink>
      <w:r w:rsidR="000F3B88">
        <w:rPr>
          <w:color w:val="111111"/>
          <w:bdr w:val="none" w:sz="0" w:space="0" w:color="auto" w:frame="1"/>
        </w:rPr>
        <w:t xml:space="preserve"> - Г</w:t>
      </w:r>
      <w:r w:rsidR="00995B63" w:rsidRPr="00995B63">
        <w:rPr>
          <w:color w:val="111111"/>
        </w:rPr>
        <w:t>азета </w:t>
      </w:r>
      <w:r w:rsidR="00995B63" w:rsidRPr="00995B63">
        <w:rPr>
          <w:i/>
          <w:iCs/>
          <w:color w:val="111111"/>
          <w:bdr w:val="none" w:sz="0" w:space="0" w:color="auto" w:frame="1"/>
        </w:rPr>
        <w:t>«Дошкольное </w:t>
      </w:r>
      <w:r w:rsidR="00995B63" w:rsidRPr="000F3B88">
        <w:rPr>
          <w:rStyle w:val="a4"/>
          <w:b w:val="0"/>
          <w:i/>
          <w:iCs/>
          <w:color w:val="111111"/>
          <w:bdr w:val="none" w:sz="0" w:space="0" w:color="auto" w:frame="1"/>
        </w:rPr>
        <w:t>образование</w:t>
      </w:r>
      <w:r w:rsidR="00995B63" w:rsidRPr="000F3B88">
        <w:rPr>
          <w:b/>
          <w:i/>
          <w:iCs/>
          <w:color w:val="111111"/>
          <w:bdr w:val="none" w:sz="0" w:space="0" w:color="auto" w:frame="1"/>
        </w:rPr>
        <w:t>»</w:t>
      </w:r>
      <w:r w:rsidR="00995B63" w:rsidRPr="000F3B88">
        <w:rPr>
          <w:b/>
          <w:color w:val="111111"/>
        </w:rPr>
        <w:t> </w:t>
      </w:r>
      <w:r w:rsidR="009F1100" w:rsidRPr="000F3B88">
        <w:rPr>
          <w:rStyle w:val="a4"/>
          <w:b w:val="0"/>
          <w:color w:val="111111"/>
          <w:bdr w:val="none" w:sz="0" w:space="0" w:color="auto" w:frame="1"/>
        </w:rPr>
        <w:t xml:space="preserve"> </w:t>
      </w:r>
      <w:r w:rsidR="00995B63" w:rsidRPr="000F3B88">
        <w:rPr>
          <w:rStyle w:val="a4"/>
          <w:b w:val="0"/>
          <w:color w:val="111111"/>
          <w:bdr w:val="none" w:sz="0" w:space="0" w:color="auto" w:frame="1"/>
        </w:rPr>
        <w:t>-электронная версия газеты</w:t>
      </w:r>
      <w:r w:rsidR="00995B63" w:rsidRPr="00995B63">
        <w:rPr>
          <w:rStyle w:val="a4"/>
          <w:color w:val="111111"/>
          <w:bdr w:val="none" w:sz="0" w:space="0" w:color="auto" w:frame="1"/>
        </w:rPr>
        <w:t> </w:t>
      </w:r>
      <w:r w:rsidR="00995B63" w:rsidRPr="00995B63">
        <w:rPr>
          <w:color w:val="111111"/>
        </w:rPr>
        <w:t>"Дошкольное </w:t>
      </w:r>
      <w:r w:rsidR="00995B63" w:rsidRPr="000F3B88">
        <w:rPr>
          <w:rStyle w:val="a4"/>
          <w:b w:val="0"/>
          <w:color w:val="111111"/>
          <w:bdr w:val="none" w:sz="0" w:space="0" w:color="auto" w:frame="1"/>
        </w:rPr>
        <w:t>образование</w:t>
      </w:r>
      <w:r w:rsidR="00995B63" w:rsidRPr="000F3B88">
        <w:rPr>
          <w:color w:val="111111"/>
        </w:rPr>
        <w:t xml:space="preserve">", </w:t>
      </w:r>
      <w:r w:rsidR="00995B63" w:rsidRPr="00995B63">
        <w:rPr>
          <w:color w:val="111111"/>
        </w:rPr>
        <w:t>выпускаемой издательским домом "Первое сентября".</w:t>
      </w:r>
      <w:r w:rsidR="009F1100">
        <w:rPr>
          <w:color w:val="111111"/>
        </w:rPr>
        <w:t xml:space="preserve"> </w:t>
      </w:r>
      <w:r w:rsidR="00995B63" w:rsidRPr="00995B63">
        <w:rPr>
          <w:color w:val="111111"/>
          <w:u w:val="single"/>
          <w:bdr w:val="none" w:sz="0" w:space="0" w:color="auto" w:frame="1"/>
        </w:rPr>
        <w:t>Педагогическое издание включает разделы</w:t>
      </w:r>
      <w:r w:rsidR="00995B63" w:rsidRPr="00995B63">
        <w:rPr>
          <w:color w:val="111111"/>
        </w:rPr>
        <w:t>: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995B63" w:rsidRPr="00995B63" w:rsidRDefault="00B05620" w:rsidP="00E114CC">
      <w:pPr>
        <w:pStyle w:val="a3"/>
        <w:shd w:val="clear" w:color="auto" w:fill="FFFFFF"/>
        <w:spacing w:before="0" w:beforeAutospacing="0" w:after="0" w:afterAutospacing="0"/>
        <w:jc w:val="both"/>
        <w:rPr>
          <w:color w:val="111111"/>
        </w:rPr>
      </w:pPr>
      <w:hyperlink r:id="rId39" w:history="1">
        <w:r w:rsidR="009F1100" w:rsidRPr="003B1437">
          <w:rPr>
            <w:rStyle w:val="a5"/>
            <w:bdr w:val="none" w:sz="0" w:space="0" w:color="auto" w:frame="1"/>
          </w:rPr>
          <w:t>http://sdo-journal.ru/</w:t>
        </w:r>
      </w:hyperlink>
      <w:r w:rsidR="000F3B88">
        <w:rPr>
          <w:color w:val="111111"/>
          <w:bdr w:val="none" w:sz="0" w:space="0" w:color="auto" w:frame="1"/>
        </w:rPr>
        <w:t xml:space="preserve"> </w:t>
      </w:r>
      <w:r w:rsidR="009F1100" w:rsidRPr="00995B63">
        <w:rPr>
          <w:color w:val="111111"/>
        </w:rPr>
        <w:t>-</w:t>
      </w:r>
      <w:r w:rsidR="000F3B88">
        <w:rPr>
          <w:color w:val="111111"/>
        </w:rPr>
        <w:t xml:space="preserve"> </w:t>
      </w:r>
      <w:r w:rsidR="00995B63" w:rsidRPr="00995B63">
        <w:rPr>
          <w:color w:val="111111"/>
        </w:rPr>
        <w:t>Журнал «Современное дошкольное </w:t>
      </w:r>
      <w:r w:rsidR="00995B63" w:rsidRPr="000F3B88">
        <w:rPr>
          <w:rStyle w:val="a4"/>
          <w:b w:val="0"/>
          <w:color w:val="111111"/>
          <w:bdr w:val="none" w:sz="0" w:space="0" w:color="auto" w:frame="1"/>
        </w:rPr>
        <w:t>образование</w:t>
      </w:r>
      <w:r w:rsidR="00995B63" w:rsidRPr="000F3B88">
        <w:rPr>
          <w:b/>
          <w:color w:val="111111"/>
        </w:rPr>
        <w:t>:</w:t>
      </w:r>
      <w:r w:rsidR="00995B63" w:rsidRPr="00995B63">
        <w:rPr>
          <w:color w:val="111111"/>
        </w:rPr>
        <w:t xml:space="preserve"> теория и практика»  наиболее интересные и перспективные достижения науки в области дошкольного воспитания, в доступной форме раскрыты возможности их применения как для специалистов, так и для родителей. 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 В 2013 году объявлен третий международный конкурс «Информационно-коммуникационные технологии </w:t>
      </w:r>
      <w:r w:rsidR="00995B63" w:rsidRPr="00995B63">
        <w:rPr>
          <w:i/>
          <w:iCs/>
          <w:color w:val="111111"/>
          <w:bdr w:val="none" w:sz="0" w:space="0" w:color="auto" w:frame="1"/>
        </w:rPr>
        <w:t>(ИКТ)</w:t>
      </w:r>
      <w:r w:rsidR="00995B63" w:rsidRPr="00995B63">
        <w:rPr>
          <w:color w:val="111111"/>
        </w:rPr>
        <w:t> в дошкольном </w:t>
      </w:r>
      <w:r w:rsidR="00995B63" w:rsidRPr="000F3B88">
        <w:rPr>
          <w:rStyle w:val="a4"/>
          <w:b w:val="0"/>
          <w:color w:val="111111"/>
          <w:bdr w:val="none" w:sz="0" w:space="0" w:color="auto" w:frame="1"/>
        </w:rPr>
        <w:t>образовании – 2013</w:t>
      </w:r>
      <w:r w:rsidR="00995B63" w:rsidRPr="00995B63">
        <w:rPr>
          <w:color w:val="111111"/>
        </w:rPr>
        <w:t>»</w:t>
      </w:r>
    </w:p>
    <w:p w:rsidR="00995B63" w:rsidRPr="00995B63" w:rsidRDefault="00B05620" w:rsidP="00E114CC">
      <w:pPr>
        <w:pStyle w:val="a3"/>
        <w:shd w:val="clear" w:color="auto" w:fill="FFFFFF"/>
        <w:spacing w:before="0" w:beforeAutospacing="0" w:after="0" w:afterAutospacing="0"/>
        <w:jc w:val="both"/>
        <w:rPr>
          <w:color w:val="111111"/>
        </w:rPr>
      </w:pPr>
      <w:hyperlink r:id="rId40" w:history="1">
        <w:r w:rsidR="009F1100" w:rsidRPr="003B1437">
          <w:rPr>
            <w:rStyle w:val="a5"/>
            <w:bdr w:val="none" w:sz="0" w:space="0" w:color="auto" w:frame="1"/>
          </w:rPr>
          <w:t>http://festival.1september.ru/</w:t>
        </w:r>
      </w:hyperlink>
      <w:r w:rsidR="009F1100">
        <w:rPr>
          <w:color w:val="111111"/>
          <w:bdr w:val="none" w:sz="0" w:space="0" w:color="auto" w:frame="1"/>
        </w:rPr>
        <w:t xml:space="preserve"> -</w:t>
      </w:r>
      <w:r w:rsidR="009F1100" w:rsidRPr="00995B63">
        <w:rPr>
          <w:color w:val="111111"/>
        </w:rPr>
        <w:t> </w:t>
      </w:r>
      <w:r w:rsidR="00995B63" w:rsidRPr="00995B63">
        <w:rPr>
          <w:color w:val="111111"/>
        </w:rPr>
        <w:t>Сайт "Фестиваль педагогических идей. Открытый урок" </w:t>
      </w:r>
      <w:r w:rsidR="009F1100" w:rsidRPr="00995B63">
        <w:rPr>
          <w:color w:val="111111"/>
        </w:rPr>
        <w:t xml:space="preserve"> </w:t>
      </w:r>
      <w:r w:rsidR="00995B63" w:rsidRPr="00995B63">
        <w:rPr>
          <w:color w:val="111111"/>
        </w:rPr>
        <w:t>Конспекты занятий, сценарии, статьи, различные приложения</w:t>
      </w:r>
      <w:r w:rsidR="000F3B88">
        <w:rPr>
          <w:color w:val="111111"/>
        </w:rPr>
        <w:t>.</w:t>
      </w:r>
    </w:p>
    <w:p w:rsidR="00995B63" w:rsidRPr="00995B63" w:rsidRDefault="00B05620" w:rsidP="00E114CC">
      <w:pPr>
        <w:pStyle w:val="a3"/>
        <w:shd w:val="clear" w:color="auto" w:fill="FFFFFF"/>
        <w:spacing w:before="0" w:beforeAutospacing="0" w:after="0" w:afterAutospacing="0"/>
        <w:jc w:val="both"/>
        <w:rPr>
          <w:color w:val="111111"/>
        </w:rPr>
      </w:pPr>
      <w:hyperlink r:id="rId41" w:history="1">
        <w:r w:rsidR="009F1100" w:rsidRPr="003B1437">
          <w:rPr>
            <w:rStyle w:val="a5"/>
            <w:bdr w:val="none" w:sz="0" w:space="0" w:color="auto" w:frame="1"/>
          </w:rPr>
          <w:t>http://detsad-kitty.ru/</w:t>
        </w:r>
      </w:hyperlink>
      <w:r w:rsidR="009F1100" w:rsidRPr="00995B63">
        <w:rPr>
          <w:color w:val="111111"/>
        </w:rPr>
        <w:t> </w:t>
      </w:r>
      <w:r w:rsidR="009F1100">
        <w:rPr>
          <w:color w:val="111111"/>
        </w:rPr>
        <w:t xml:space="preserve">- </w:t>
      </w:r>
      <w:r w:rsidR="00E114CC">
        <w:rPr>
          <w:color w:val="111111"/>
        </w:rPr>
        <w:t xml:space="preserve"> </w:t>
      </w:r>
      <w:r w:rsidR="00995B63" w:rsidRPr="00995B63">
        <w:rPr>
          <w:color w:val="111111"/>
        </w:rPr>
        <w:t>Детский сад </w:t>
      </w:r>
      <w:r w:rsidR="009F1100" w:rsidRPr="00995B63">
        <w:rPr>
          <w:color w:val="111111"/>
        </w:rPr>
        <w:t xml:space="preserve"> </w:t>
      </w:r>
      <w:r w:rsidR="00E114CC">
        <w:rPr>
          <w:color w:val="111111"/>
        </w:rPr>
        <w:t>- э</w:t>
      </w:r>
      <w:r w:rsidR="00995B63" w:rsidRPr="00995B63">
        <w:rPr>
          <w:color w:val="111111"/>
        </w:rPr>
        <w:t>то сайт для детей и взрослых, для малышей и их родителей, для дошкольников и воспитателей детских садов. Имеются и конспекты занятий, сценарии праздников, статьи для родителей, аудиозаписи, художественная литература.</w:t>
      </w:r>
    </w:p>
    <w:p w:rsidR="00995B63" w:rsidRPr="00995B63" w:rsidRDefault="00B05620" w:rsidP="00E114CC">
      <w:pPr>
        <w:pStyle w:val="a3"/>
        <w:shd w:val="clear" w:color="auto" w:fill="FFFFFF"/>
        <w:spacing w:before="0" w:beforeAutospacing="0" w:after="0" w:afterAutospacing="0"/>
        <w:jc w:val="both"/>
        <w:rPr>
          <w:color w:val="111111"/>
        </w:rPr>
      </w:pPr>
      <w:hyperlink r:id="rId42" w:history="1">
        <w:r w:rsidR="009F1100" w:rsidRPr="003B1437">
          <w:rPr>
            <w:rStyle w:val="a5"/>
            <w:bdr w:val="none" w:sz="0" w:space="0" w:color="auto" w:frame="1"/>
          </w:rPr>
          <w:t>http://www.doshvozrast.ru/</w:t>
        </w:r>
      </w:hyperlink>
      <w:r w:rsidR="009F1100">
        <w:rPr>
          <w:color w:val="111111"/>
          <w:bdr w:val="none" w:sz="0" w:space="0" w:color="auto" w:frame="1"/>
        </w:rPr>
        <w:t xml:space="preserve"> </w:t>
      </w:r>
      <w:r w:rsidR="009F1100" w:rsidRPr="00995B63">
        <w:rPr>
          <w:color w:val="111111"/>
        </w:rPr>
        <w:t> </w:t>
      </w:r>
      <w:r w:rsidR="00995B63" w:rsidRPr="00995B63">
        <w:rPr>
          <w:color w:val="111111"/>
        </w:rPr>
        <w:t>Воспитание детей дошкольного возраста в детском саду и семье</w:t>
      </w:r>
      <w:r w:rsidR="00E114CC" w:rsidRPr="00995B63">
        <w:rPr>
          <w:color w:val="111111"/>
        </w:rPr>
        <w:t>.</w:t>
      </w:r>
      <w:r w:rsidR="00E114CC">
        <w:rPr>
          <w:color w:val="111111"/>
        </w:rPr>
        <w:t xml:space="preserve"> </w:t>
      </w:r>
      <w:r w:rsidR="00E114CC" w:rsidRPr="00E114CC">
        <w:rPr>
          <w:color w:val="111111"/>
        </w:rPr>
        <w:t>Сайт для детского сада, для воспитателей детских садов и родителей</w:t>
      </w:r>
      <w:r w:rsidR="00E114CC">
        <w:rPr>
          <w:color w:val="111111"/>
        </w:rPr>
        <w:t xml:space="preserve">. </w:t>
      </w:r>
      <w:r w:rsidR="00E114CC" w:rsidRPr="00E114CC">
        <w:rPr>
          <w:color w:val="111111"/>
        </w:rPr>
        <w:t xml:space="preserve"> </w:t>
      </w:r>
      <w:r w:rsidR="00995B63" w:rsidRPr="00995B63">
        <w:rPr>
          <w:color w:val="111111"/>
        </w:rPr>
        <w:t>Здесь и методическая работа, оздоровительная работа, игровая деятельность, работа с родителями, проведение праздников, конспекты занятий.</w:t>
      </w:r>
    </w:p>
    <w:p w:rsidR="00995B63" w:rsidRPr="00995B63" w:rsidRDefault="00B05620" w:rsidP="00E114CC">
      <w:pPr>
        <w:pStyle w:val="a3"/>
        <w:shd w:val="clear" w:color="auto" w:fill="FFFFFF"/>
        <w:spacing w:before="0" w:beforeAutospacing="0" w:after="0" w:afterAutospacing="0"/>
        <w:jc w:val="both"/>
        <w:rPr>
          <w:color w:val="111111"/>
        </w:rPr>
      </w:pPr>
      <w:hyperlink r:id="rId43" w:history="1">
        <w:r w:rsidR="009F1100" w:rsidRPr="003B1437">
          <w:rPr>
            <w:rStyle w:val="a5"/>
            <w:bdr w:val="none" w:sz="0" w:space="0" w:color="auto" w:frame="1"/>
          </w:rPr>
          <w:t>http://www.moi-detsad.ru</w:t>
        </w:r>
      </w:hyperlink>
      <w:r w:rsidR="009F1100">
        <w:rPr>
          <w:color w:val="111111"/>
          <w:bdr w:val="none" w:sz="0" w:space="0" w:color="auto" w:frame="1"/>
        </w:rPr>
        <w:t xml:space="preserve"> </w:t>
      </w:r>
      <w:r w:rsidR="00E114CC">
        <w:rPr>
          <w:color w:val="111111"/>
          <w:bdr w:val="none" w:sz="0" w:space="0" w:color="auto" w:frame="1"/>
        </w:rPr>
        <w:t xml:space="preserve">– Мой детский сад. </w:t>
      </w:r>
      <w:r w:rsidR="00995B63" w:rsidRPr="00995B63">
        <w:rPr>
          <w:color w:val="111111"/>
        </w:rPr>
        <w:t>Сайт работников дошкольного </w:t>
      </w:r>
      <w:r w:rsidR="00995B63" w:rsidRPr="00E114CC">
        <w:rPr>
          <w:rStyle w:val="a4"/>
          <w:b w:val="0"/>
          <w:color w:val="111111"/>
          <w:bdr w:val="none" w:sz="0" w:space="0" w:color="auto" w:frame="1"/>
        </w:rPr>
        <w:t>образования</w:t>
      </w:r>
      <w:r w:rsidR="00995B63" w:rsidRPr="00E114CC">
        <w:rPr>
          <w:b/>
          <w:color w:val="111111"/>
        </w:rPr>
        <w:t>.</w:t>
      </w:r>
      <w:r w:rsidR="00995B63" w:rsidRPr="00995B63">
        <w:rPr>
          <w:color w:val="111111"/>
        </w:rPr>
        <w:t xml:space="preserve"> Методические разработки, консультации и для воспитателей, и для родителей, дидактические игры, основы безопасности и т. д.</w:t>
      </w:r>
    </w:p>
    <w:p w:rsidR="00995B63" w:rsidRPr="00995B63" w:rsidRDefault="00B05620" w:rsidP="00E114CC">
      <w:pPr>
        <w:pStyle w:val="a3"/>
        <w:shd w:val="clear" w:color="auto" w:fill="FFFFFF"/>
        <w:spacing w:before="0" w:beforeAutospacing="0" w:after="0" w:afterAutospacing="0"/>
        <w:jc w:val="both"/>
        <w:rPr>
          <w:color w:val="111111"/>
        </w:rPr>
      </w:pPr>
      <w:hyperlink r:id="rId44" w:history="1">
        <w:r w:rsidR="009F1100" w:rsidRPr="003B1437">
          <w:rPr>
            <w:rStyle w:val="a5"/>
            <w:bdr w:val="none" w:sz="0" w:space="0" w:color="auto" w:frame="1"/>
          </w:rPr>
          <w:t>http://detsadd.narod.ru/</w:t>
        </w:r>
      </w:hyperlink>
      <w:r w:rsidR="009F1100">
        <w:rPr>
          <w:color w:val="111111"/>
          <w:bdr w:val="none" w:sz="0" w:space="0" w:color="auto" w:frame="1"/>
        </w:rPr>
        <w:t xml:space="preserve"> </w:t>
      </w:r>
      <w:r w:rsidR="009F1100" w:rsidRPr="00995B63">
        <w:rPr>
          <w:color w:val="111111"/>
        </w:rPr>
        <w:t> </w:t>
      </w:r>
      <w:r w:rsidR="00995B63" w:rsidRPr="00995B63">
        <w:rPr>
          <w:color w:val="111111"/>
        </w:rPr>
        <w:t>Воспитатель в помощь воспитателю детского сада. </w:t>
      </w:r>
      <w:r w:rsidR="009F1100" w:rsidRPr="00995B63">
        <w:rPr>
          <w:color w:val="111111"/>
        </w:rPr>
        <w:t xml:space="preserve"> </w:t>
      </w:r>
      <w:r w:rsidR="00995B63" w:rsidRPr="00995B63">
        <w:rPr>
          <w:color w:val="111111"/>
        </w:rPr>
        <w:t>Сайт ориентирован на воспитателей детских садов и молодых родителей. Также сайт может быть полезен и студентам факультетов дошкольного </w:t>
      </w:r>
      <w:r w:rsidR="00995B63" w:rsidRPr="00E114CC">
        <w:rPr>
          <w:rStyle w:val="a4"/>
          <w:b w:val="0"/>
          <w:color w:val="111111"/>
          <w:bdr w:val="none" w:sz="0" w:space="0" w:color="auto" w:frame="1"/>
        </w:rPr>
        <w:t>образования</w:t>
      </w:r>
      <w:r w:rsidR="00995B63" w:rsidRPr="00E114CC">
        <w:rPr>
          <w:b/>
          <w:color w:val="111111"/>
        </w:rPr>
        <w:t>.</w:t>
      </w:r>
      <w:r w:rsidR="00995B63" w:rsidRPr="00995B63">
        <w:rPr>
          <w:color w:val="111111"/>
        </w:rPr>
        <w:t xml:space="preserve"> На страницах сайта</w:t>
      </w:r>
      <w:r w:rsidR="00995B63" w:rsidRPr="00E114CC">
        <w:rPr>
          <w:color w:val="111111"/>
        </w:rPr>
        <w:t> </w:t>
      </w:r>
      <w:r w:rsidR="00995B63" w:rsidRPr="00E114CC">
        <w:rPr>
          <w:rStyle w:val="a4"/>
          <w:b w:val="0"/>
          <w:color w:val="111111"/>
          <w:bdr w:val="none" w:sz="0" w:space="0" w:color="auto" w:frame="1"/>
        </w:rPr>
        <w:t>собрано</w:t>
      </w:r>
      <w:r w:rsidR="00995B63" w:rsidRPr="00E114CC">
        <w:rPr>
          <w:b/>
          <w:color w:val="111111"/>
        </w:rPr>
        <w:t> </w:t>
      </w:r>
      <w:r w:rsidR="00995B63" w:rsidRPr="00995B63">
        <w:rPr>
          <w:color w:val="111111"/>
        </w:rPr>
        <w:t>множество познавательных статей, конспектов 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пособий для проведения занятий.</w:t>
      </w:r>
    </w:p>
    <w:p w:rsidR="00995B63" w:rsidRPr="00E114CC" w:rsidRDefault="00B05620" w:rsidP="00995B63">
      <w:pPr>
        <w:pStyle w:val="a3"/>
        <w:shd w:val="clear" w:color="auto" w:fill="FFFFFF"/>
        <w:spacing w:before="0" w:beforeAutospacing="0" w:after="0" w:afterAutospacing="0"/>
        <w:ind w:firstLine="360"/>
        <w:jc w:val="both"/>
        <w:rPr>
          <w:b/>
          <w:color w:val="111111"/>
        </w:rPr>
      </w:pPr>
      <w:hyperlink r:id="rId45" w:history="1">
        <w:r w:rsidR="00E114CC" w:rsidRPr="003B1437">
          <w:rPr>
            <w:rStyle w:val="a5"/>
            <w:bdr w:val="none" w:sz="0" w:space="0" w:color="auto" w:frame="1"/>
          </w:rPr>
          <w:t>http://www.detskiysad.ru</w:t>
        </w:r>
      </w:hyperlink>
      <w:r w:rsidR="009F1100">
        <w:rPr>
          <w:color w:val="111111"/>
          <w:bdr w:val="none" w:sz="0" w:space="0" w:color="auto" w:frame="1"/>
        </w:rPr>
        <w:t xml:space="preserve"> </w:t>
      </w:r>
      <w:r w:rsidR="009F1100" w:rsidRPr="00995B63">
        <w:rPr>
          <w:color w:val="111111"/>
        </w:rPr>
        <w:t xml:space="preserve">  </w:t>
      </w:r>
      <w:r w:rsidR="00995B63" w:rsidRPr="00995B63">
        <w:rPr>
          <w:color w:val="111111"/>
        </w:rPr>
        <w:t xml:space="preserve">Детский сад. </w:t>
      </w:r>
      <w:proofErr w:type="spellStart"/>
      <w:r w:rsidR="00995B63" w:rsidRPr="00995B63">
        <w:rPr>
          <w:color w:val="111111"/>
        </w:rPr>
        <w:t>Ру</w:t>
      </w:r>
      <w:proofErr w:type="spellEnd"/>
      <w:r w:rsidR="00995B63" w:rsidRPr="00995B63">
        <w:rPr>
          <w:color w:val="111111"/>
        </w:rPr>
        <w:t>. </w:t>
      </w:r>
      <w:r w:rsidR="009F1100" w:rsidRPr="00995B63">
        <w:rPr>
          <w:color w:val="111111"/>
        </w:rPr>
        <w:t xml:space="preserve"> </w:t>
      </w:r>
      <w:r w:rsidR="00995B63" w:rsidRPr="00995B63">
        <w:rPr>
          <w:color w:val="111111"/>
        </w:rPr>
        <w:t>Статьи, конспекты, консультации и для воспитателей и для родителей, масса полезной информации для </w:t>
      </w:r>
      <w:r w:rsidR="00995B63" w:rsidRPr="00E114CC">
        <w:rPr>
          <w:rStyle w:val="a4"/>
          <w:b w:val="0"/>
          <w:color w:val="111111"/>
          <w:bdr w:val="none" w:sz="0" w:space="0" w:color="auto" w:frame="1"/>
        </w:rPr>
        <w:t>самообразования педагогов</w:t>
      </w:r>
      <w:r w:rsidR="00995B63" w:rsidRPr="00E114CC">
        <w:rPr>
          <w:b/>
          <w:color w:val="111111"/>
        </w:rPr>
        <w:t>.</w:t>
      </w:r>
    </w:p>
    <w:p w:rsidR="002A46D2" w:rsidRPr="00995B63" w:rsidRDefault="002A46D2" w:rsidP="00995B63">
      <w:pPr>
        <w:jc w:val="both"/>
        <w:rPr>
          <w:rFonts w:ascii="Times New Roman" w:hAnsi="Times New Roman" w:cs="Times New Roman"/>
          <w:sz w:val="24"/>
          <w:szCs w:val="24"/>
        </w:rPr>
      </w:pPr>
    </w:p>
    <w:p w:rsidR="00BD5101" w:rsidRDefault="00BD5101"/>
    <w:sectPr w:rsidR="00BD5101" w:rsidSect="00E114CC">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83F63"/>
    <w:multiLevelType w:val="hybridMultilevel"/>
    <w:tmpl w:val="DDEC5352"/>
    <w:lvl w:ilvl="0" w:tplc="68478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47C4363"/>
    <w:multiLevelType w:val="hybridMultilevel"/>
    <w:tmpl w:val="E4785C1E"/>
    <w:lvl w:ilvl="0" w:tplc="33722975">
      <w:start w:val="1"/>
      <w:numFmt w:val="decimal"/>
      <w:lvlText w:val="%1."/>
      <w:lvlJc w:val="left"/>
      <w:pPr>
        <w:ind w:left="720" w:hanging="360"/>
      </w:pPr>
    </w:lvl>
    <w:lvl w:ilvl="1" w:tplc="33722975" w:tentative="1">
      <w:start w:val="1"/>
      <w:numFmt w:val="lowerLetter"/>
      <w:lvlText w:val="%2."/>
      <w:lvlJc w:val="left"/>
      <w:pPr>
        <w:ind w:left="1440" w:hanging="360"/>
      </w:pPr>
    </w:lvl>
    <w:lvl w:ilvl="2" w:tplc="33722975" w:tentative="1">
      <w:start w:val="1"/>
      <w:numFmt w:val="lowerRoman"/>
      <w:lvlText w:val="%3."/>
      <w:lvlJc w:val="right"/>
      <w:pPr>
        <w:ind w:left="2160" w:hanging="180"/>
      </w:pPr>
    </w:lvl>
    <w:lvl w:ilvl="3" w:tplc="33722975" w:tentative="1">
      <w:start w:val="1"/>
      <w:numFmt w:val="decimal"/>
      <w:lvlText w:val="%4."/>
      <w:lvlJc w:val="left"/>
      <w:pPr>
        <w:ind w:left="2880" w:hanging="360"/>
      </w:pPr>
    </w:lvl>
    <w:lvl w:ilvl="4" w:tplc="33722975" w:tentative="1">
      <w:start w:val="1"/>
      <w:numFmt w:val="lowerLetter"/>
      <w:lvlText w:val="%5."/>
      <w:lvlJc w:val="left"/>
      <w:pPr>
        <w:ind w:left="3600" w:hanging="360"/>
      </w:pPr>
    </w:lvl>
    <w:lvl w:ilvl="5" w:tplc="33722975" w:tentative="1">
      <w:start w:val="1"/>
      <w:numFmt w:val="lowerRoman"/>
      <w:lvlText w:val="%6."/>
      <w:lvlJc w:val="right"/>
      <w:pPr>
        <w:ind w:left="4320" w:hanging="180"/>
      </w:pPr>
    </w:lvl>
    <w:lvl w:ilvl="6" w:tplc="33722975" w:tentative="1">
      <w:start w:val="1"/>
      <w:numFmt w:val="decimal"/>
      <w:lvlText w:val="%7."/>
      <w:lvlJc w:val="left"/>
      <w:pPr>
        <w:ind w:left="5040" w:hanging="360"/>
      </w:pPr>
    </w:lvl>
    <w:lvl w:ilvl="7" w:tplc="33722975" w:tentative="1">
      <w:start w:val="1"/>
      <w:numFmt w:val="lowerLetter"/>
      <w:lvlText w:val="%8."/>
      <w:lvlJc w:val="left"/>
      <w:pPr>
        <w:ind w:left="5760" w:hanging="360"/>
      </w:pPr>
    </w:lvl>
    <w:lvl w:ilvl="8" w:tplc="33722975" w:tentative="1">
      <w:start w:val="1"/>
      <w:numFmt w:val="lowerRoman"/>
      <w:lvlText w:val="%9."/>
      <w:lvlJc w:val="right"/>
      <w:pPr>
        <w:ind w:left="6480" w:hanging="180"/>
      </w:p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63"/>
    <w:rsid w:val="000F3B88"/>
    <w:rsid w:val="00213B9A"/>
    <w:rsid w:val="002A46D2"/>
    <w:rsid w:val="006A09E0"/>
    <w:rsid w:val="008B5E0D"/>
    <w:rsid w:val="00995B63"/>
    <w:rsid w:val="009F1100"/>
    <w:rsid w:val="00B05620"/>
    <w:rsid w:val="00BD5101"/>
    <w:rsid w:val="00C16D4C"/>
    <w:rsid w:val="00E114CC"/>
    <w:rsid w:val="00EA6453"/>
    <w:rsid w:val="00EC1D2F"/>
    <w:rsid w:val="00F67772"/>
    <w:rsid w:val="00FA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6F911-75F2-4098-A715-347FC50F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5B63"/>
    <w:rPr>
      <w:b/>
      <w:bCs/>
    </w:rPr>
  </w:style>
  <w:style w:type="character" w:styleId="a5">
    <w:name w:val="Hyperlink"/>
    <w:basedOn w:val="a0"/>
    <w:uiPriority w:val="99"/>
    <w:unhideWhenUsed/>
    <w:rsid w:val="00995B63"/>
    <w:rPr>
      <w:color w:val="0000FF" w:themeColor="hyperlink"/>
      <w:u w:val="single"/>
    </w:rPr>
  </w:style>
  <w:style w:type="character" w:styleId="a6">
    <w:name w:val="FollowedHyperlink"/>
    <w:basedOn w:val="a0"/>
    <w:uiPriority w:val="99"/>
    <w:semiHidden/>
    <w:unhideWhenUsed/>
    <w:rsid w:val="009F1100"/>
    <w:rPr>
      <w:color w:val="800080" w:themeColor="followedHyperlink"/>
      <w:u w:val="single"/>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1521">
      <w:bodyDiv w:val="1"/>
      <w:marLeft w:val="0"/>
      <w:marRight w:val="0"/>
      <w:marTop w:val="0"/>
      <w:marBottom w:val="0"/>
      <w:divBdr>
        <w:top w:val="none" w:sz="0" w:space="0" w:color="auto"/>
        <w:left w:val="none" w:sz="0" w:space="0" w:color="auto"/>
        <w:bottom w:val="none" w:sz="0" w:space="0" w:color="auto"/>
        <w:right w:val="none" w:sz="0" w:space="0" w:color="auto"/>
      </w:divBdr>
      <w:divsChild>
        <w:div w:id="800148936">
          <w:marLeft w:val="0"/>
          <w:marRight w:val="0"/>
          <w:marTop w:val="0"/>
          <w:marBottom w:val="0"/>
          <w:divBdr>
            <w:top w:val="none" w:sz="0" w:space="0" w:color="auto"/>
            <w:left w:val="none" w:sz="0" w:space="0" w:color="auto"/>
            <w:bottom w:val="none" w:sz="0" w:space="0" w:color="auto"/>
            <w:right w:val="none" w:sz="0" w:space="0" w:color="auto"/>
          </w:divBdr>
        </w:div>
      </w:divsChild>
    </w:div>
    <w:div w:id="201544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dereducation.com/" TargetMode="External"/><Relationship Id="rId13" Type="http://schemas.openxmlformats.org/officeDocument/2006/relationships/hyperlink" Target="https://souzmult.ru" TargetMode="External"/><Relationship Id="rId18" Type="http://schemas.openxmlformats.org/officeDocument/2006/relationships/hyperlink" Target="http://www.gmik.ru/fotovideo3d/virtualnyiy-tur/" TargetMode="External"/><Relationship Id="rId26" Type="http://schemas.openxmlformats.org/officeDocument/2006/relationships/hyperlink" Target="http://pochemu4ka.ru/" TargetMode="External"/><Relationship Id="rId39" Type="http://schemas.openxmlformats.org/officeDocument/2006/relationships/hyperlink" Target="http://sdo-journal.ru/" TargetMode="External"/><Relationship Id="rId3" Type="http://schemas.openxmlformats.org/officeDocument/2006/relationships/settings" Target="settings.xml"/><Relationship Id="rId21" Type="http://schemas.openxmlformats.org/officeDocument/2006/relationships/hyperlink" Target="http://www.zonar.info" TargetMode="External"/><Relationship Id="rId34" Type="http://schemas.openxmlformats.org/officeDocument/2006/relationships/hyperlink" Target="http://www.det-sad.com/sovremenni_det_sad" TargetMode="External"/><Relationship Id="rId42" Type="http://schemas.openxmlformats.org/officeDocument/2006/relationships/hyperlink" Target="http://www.doshvozrast.ru/" TargetMode="External"/><Relationship Id="rId47" Type="http://schemas.openxmlformats.org/officeDocument/2006/relationships/theme" Target="theme/theme1.xml"/><Relationship Id="rId7" Type="http://schemas.openxmlformats.org/officeDocument/2006/relationships/hyperlink" Target="http://www.raskraska.ru/" TargetMode="External"/><Relationship Id="rId12" Type="http://schemas.openxmlformats.org/officeDocument/2006/relationships/hyperlink" Target="https://spas-extreme.mchs.gov.ru/" TargetMode="External"/><Relationship Id="rId17" Type="http://schemas.openxmlformats.org/officeDocument/2006/relationships/hyperlink" Target="https://ladushki.ru/" TargetMode="External"/><Relationship Id="rId25" Type="http://schemas.openxmlformats.org/officeDocument/2006/relationships/hyperlink" Target="http://teremoc.ru/" TargetMode="External"/><Relationship Id="rId33" Type="http://schemas.openxmlformats.org/officeDocument/2006/relationships/hyperlink" Target="http://doshkolnik.ru/" TargetMode="External"/><Relationship Id="rId38" Type="http://schemas.openxmlformats.org/officeDocument/2006/relationships/hyperlink" Target="%20https://dob.1sept.ru/%2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urzilka.org/" TargetMode="External"/><Relationship Id="rId20" Type="http://schemas.openxmlformats.org/officeDocument/2006/relationships/hyperlink" Target="http://www.baby-news.net" TargetMode="External"/><Relationship Id="rId29" Type="http://schemas.openxmlformats.org/officeDocument/2006/relationships/hyperlink" Target="https://solnet.ee/" TargetMode="External"/><Relationship Id="rId41" Type="http://schemas.openxmlformats.org/officeDocument/2006/relationships/hyperlink" Target="http://detsad-kitty.ru/" TargetMode="External"/><Relationship Id="rId1" Type="http://schemas.openxmlformats.org/officeDocument/2006/relationships/numbering" Target="numbering.xml"/><Relationship Id="rId6" Type="http://schemas.openxmlformats.org/officeDocument/2006/relationships/hyperlink" Target="https://lukoshko.net/" TargetMode="External"/><Relationship Id="rId11" Type="http://schemas.openxmlformats.org/officeDocument/2006/relationships/hyperlink" Target="http://www.detskiysad.ru/" TargetMode="External"/><Relationship Id="rId24" Type="http://schemas.openxmlformats.org/officeDocument/2006/relationships/hyperlink" Target="http://www.multirussia.ru" TargetMode="External"/><Relationship Id="rId32" Type="http://schemas.openxmlformats.org/officeDocument/2006/relationships/hyperlink" Target="http://www.gallery-projects.com" TargetMode="External"/><Relationship Id="rId37" Type="http://schemas.openxmlformats.org/officeDocument/2006/relationships/hyperlink" Target="http://detsad-journal.narod.ru/" TargetMode="External"/><Relationship Id="rId40" Type="http://schemas.openxmlformats.org/officeDocument/2006/relationships/hyperlink" Target="http://festival.1september.ru/" TargetMode="External"/><Relationship Id="rId45" Type="http://schemas.openxmlformats.org/officeDocument/2006/relationships/hyperlink" Target="http://www.detskiysad.ru" TargetMode="External"/><Relationship Id="rId5" Type="http://schemas.openxmlformats.org/officeDocument/2006/relationships/hyperlink" Target="https://solnet.ee/" TargetMode="External"/><Relationship Id="rId15" Type="http://schemas.openxmlformats.org/officeDocument/2006/relationships/hyperlink" Target="http://www.teremoc.ru/" TargetMode="External"/><Relationship Id="rId23" Type="http://schemas.openxmlformats.org/officeDocument/2006/relationships/hyperlink" Target="http://www.detkiuch.ru" TargetMode="External"/><Relationship Id="rId28" Type="http://schemas.openxmlformats.org/officeDocument/2006/relationships/hyperlink" Target="http://www.klepa.ru/" TargetMode="External"/><Relationship Id="rId36" Type="http://schemas.openxmlformats.org/officeDocument/2006/relationships/hyperlink" Target="http://www.obruch.ru/" TargetMode="External"/><Relationship Id="rId10" Type="http://schemas.openxmlformats.org/officeDocument/2006/relationships/hyperlink" Target="http://www.wunderkinder.narod.ru/cto_eto.htm" TargetMode="External"/><Relationship Id="rId19" Type="http://schemas.openxmlformats.org/officeDocument/2006/relationships/hyperlink" Target="http://www.gmik.ru/fotovideo3d/virtualnyiy-tur-dom-muzey-k-e-tsiolkovskogo/" TargetMode="External"/><Relationship Id="rId31" Type="http://schemas.openxmlformats.org/officeDocument/2006/relationships/hyperlink" Target="https://editionpress.ru/detsad" TargetMode="External"/><Relationship Id="rId44" Type="http://schemas.openxmlformats.org/officeDocument/2006/relationships/hyperlink" Target="http://detsadd.narod.ru/" TargetMode="External"/><Relationship Id="rId4" Type="http://schemas.openxmlformats.org/officeDocument/2006/relationships/webSettings" Target="webSettings.xml"/><Relationship Id="rId9" Type="http://schemas.openxmlformats.org/officeDocument/2006/relationships/hyperlink" Target="http://doshkolnik.ru/" TargetMode="External"/><Relationship Id="rId14" Type="http://schemas.openxmlformats.org/officeDocument/2006/relationships/hyperlink" Target="https://deti-online.com" TargetMode="External"/><Relationship Id="rId22" Type="http://schemas.openxmlformats.org/officeDocument/2006/relationships/hyperlink" Target="http://bukashka.by/" TargetMode="External"/><Relationship Id="rId27" Type="http://schemas.openxmlformats.org/officeDocument/2006/relationships/hyperlink" Target="http://&#1080;&#1085;&#1090;&#1077;&#1088;&#1085;&#1077;&#1090;&#1105;&#1085;&#1086;&#1082;.&#1088;&#1092;/" TargetMode="External"/><Relationship Id="rId30" Type="http://schemas.openxmlformats.org/officeDocument/2006/relationships/hyperlink" Target="http://owl21.ucoz.ru/" TargetMode="External"/><Relationship Id="rId35" Type="http://schemas.openxmlformats.org/officeDocument/2006/relationships/hyperlink" Target="http://www.menobr.ru/products/7/" TargetMode="External"/><Relationship Id="rId43" Type="http://schemas.openxmlformats.org/officeDocument/2006/relationships/hyperlink" Target="http://www.moi-dets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1857</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Методисты</dc:creator>
  <cp:lastModifiedBy>Пользователь</cp:lastModifiedBy>
  <cp:revision>2</cp:revision>
  <dcterms:created xsi:type="dcterms:W3CDTF">2021-09-14T13:05:00Z</dcterms:created>
  <dcterms:modified xsi:type="dcterms:W3CDTF">2021-09-14T13:05:00Z</dcterms:modified>
</cp:coreProperties>
</file>